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FBF" w14:textId="55109A58" w:rsidR="005A74F7" w:rsidRPr="00B72238" w:rsidRDefault="0024300B" w:rsidP="005A74F7">
      <w:pPr>
        <w:jc w:val="center"/>
        <w:rPr>
          <w:b/>
          <w:bCs/>
          <w:sz w:val="28"/>
          <w:szCs w:val="28"/>
        </w:rPr>
      </w:pPr>
      <w:r w:rsidRPr="00B72238">
        <w:rPr>
          <w:b/>
          <w:sz w:val="28"/>
          <w:szCs w:val="28"/>
        </w:rPr>
        <w:t>BENEFICIARIO</w:t>
      </w:r>
      <w:r w:rsidR="005A74F7" w:rsidRPr="00B72238">
        <w:rPr>
          <w:b/>
          <w:bCs/>
          <w:sz w:val="28"/>
          <w:szCs w:val="28"/>
        </w:rPr>
        <w:t xml:space="preserve"> Buono Sociale per Affido Familiare di Minore</w:t>
      </w:r>
    </w:p>
    <w:p w14:paraId="575F7E7A" w14:textId="79622B5F" w:rsidR="005A74F7" w:rsidRPr="00B72238" w:rsidRDefault="00AE54C7" w:rsidP="005A74F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Anno 2025</w:t>
      </w:r>
    </w:p>
    <w:p w14:paraId="05840217" w14:textId="77777777" w:rsidR="005A74F7" w:rsidRPr="00B72238" w:rsidRDefault="005A74F7" w:rsidP="005A74F7">
      <w:pPr>
        <w:pStyle w:val="Titolo2"/>
        <w:numPr>
          <w:ilvl w:val="0"/>
          <w:numId w:val="0"/>
        </w:numPr>
        <w:jc w:val="center"/>
        <w:rPr>
          <w:b w:val="0"/>
          <w:bCs w:val="0"/>
          <w:sz w:val="28"/>
          <w:szCs w:val="28"/>
        </w:rPr>
      </w:pPr>
      <w:r w:rsidRPr="00B72238">
        <w:rPr>
          <w:b w:val="0"/>
          <w:bCs w:val="0"/>
          <w:sz w:val="28"/>
          <w:szCs w:val="28"/>
        </w:rPr>
        <w:t xml:space="preserve"> (famiglia affidataria parentale o non)</w:t>
      </w:r>
    </w:p>
    <w:p w14:paraId="3450D1D2" w14:textId="77777777" w:rsidR="005A74F7" w:rsidRPr="00B72238" w:rsidRDefault="005A74F7" w:rsidP="005A74F7">
      <w:pPr>
        <w:rPr>
          <w:sz w:val="28"/>
          <w:szCs w:val="28"/>
        </w:rPr>
      </w:pPr>
    </w:p>
    <w:p w14:paraId="1B8E383D" w14:textId="77777777" w:rsidR="005A74F7" w:rsidRPr="00841EB2" w:rsidRDefault="005A74F7" w:rsidP="005A74F7">
      <w:pPr>
        <w:rPr>
          <w:sz w:val="22"/>
          <w:szCs w:val="22"/>
        </w:rPr>
      </w:pPr>
    </w:p>
    <w:p w14:paraId="3A10328F" w14:textId="77777777" w:rsidR="005A74F7" w:rsidRPr="00841EB2" w:rsidRDefault="005A74F7" w:rsidP="005A74F7">
      <w:pPr>
        <w:spacing w:line="360" w:lineRule="auto"/>
        <w:rPr>
          <w:sz w:val="22"/>
          <w:szCs w:val="22"/>
        </w:rPr>
      </w:pPr>
    </w:p>
    <w:p w14:paraId="1A706CD8" w14:textId="5B757D1D" w:rsidR="005A74F7" w:rsidRPr="00841EB2" w:rsidRDefault="005A74F7" w:rsidP="00B72238">
      <w:pPr>
        <w:spacing w:line="480" w:lineRule="auto"/>
        <w:jc w:val="both"/>
        <w:rPr>
          <w:sz w:val="22"/>
          <w:szCs w:val="22"/>
        </w:rPr>
      </w:pPr>
      <w:r w:rsidRPr="00841EB2">
        <w:rPr>
          <w:sz w:val="22"/>
          <w:szCs w:val="22"/>
        </w:rPr>
        <w:t>Il/la sottoscritto/a (Cognome)</w:t>
      </w:r>
      <w:r w:rsidR="00841EB2" w:rsidRPr="00841EB2">
        <w:rPr>
          <w:sz w:val="22"/>
          <w:szCs w:val="22"/>
        </w:rPr>
        <w:t xml:space="preserve"> _____________________________ </w:t>
      </w:r>
      <w:r w:rsidRPr="00841EB2">
        <w:rPr>
          <w:sz w:val="22"/>
          <w:szCs w:val="22"/>
        </w:rPr>
        <w:t>(Nome)</w:t>
      </w:r>
      <w:r w:rsidR="00841EB2">
        <w:rPr>
          <w:sz w:val="22"/>
          <w:szCs w:val="22"/>
        </w:rPr>
        <w:t xml:space="preserve"> __________________________</w:t>
      </w:r>
      <w:r w:rsidR="00D934A0">
        <w:rPr>
          <w:sz w:val="22"/>
          <w:szCs w:val="22"/>
        </w:rPr>
        <w:t>_</w:t>
      </w:r>
    </w:p>
    <w:p w14:paraId="05AEB9B2" w14:textId="1710E9C3" w:rsidR="005A74F7" w:rsidRPr="00841EB2" w:rsidRDefault="00841EB2" w:rsidP="00B7223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A74F7" w:rsidRPr="00841EB2">
        <w:rPr>
          <w:sz w:val="22"/>
          <w:szCs w:val="22"/>
        </w:rPr>
        <w:t>ato/a</w:t>
      </w:r>
      <w:r w:rsidR="00695FBF" w:rsidRPr="00841EB2">
        <w:rPr>
          <w:sz w:val="22"/>
          <w:szCs w:val="22"/>
        </w:rPr>
        <w:t xml:space="preserve"> </w:t>
      </w:r>
      <w:r w:rsidRPr="00841EB2">
        <w:rPr>
          <w:sz w:val="22"/>
          <w:szCs w:val="22"/>
        </w:rPr>
        <w:t>________________</w:t>
      </w:r>
      <w:r w:rsidR="00632EBE">
        <w:rPr>
          <w:sz w:val="22"/>
          <w:szCs w:val="22"/>
        </w:rPr>
        <w:t>_</w:t>
      </w:r>
      <w:r w:rsidRPr="00841EB2">
        <w:rPr>
          <w:sz w:val="22"/>
          <w:szCs w:val="22"/>
        </w:rPr>
        <w:t>______________</w:t>
      </w:r>
      <w:r w:rsidR="005A74F7" w:rsidRPr="00841EB2">
        <w:rPr>
          <w:sz w:val="22"/>
          <w:szCs w:val="22"/>
        </w:rPr>
        <w:t xml:space="preserve"> </w:t>
      </w:r>
      <w:r w:rsidR="00632EBE">
        <w:rPr>
          <w:sz w:val="22"/>
          <w:szCs w:val="22"/>
        </w:rPr>
        <w:t>p</w:t>
      </w:r>
      <w:r w:rsidR="005A74F7" w:rsidRPr="00841EB2">
        <w:rPr>
          <w:sz w:val="22"/>
          <w:szCs w:val="22"/>
        </w:rPr>
        <w:t>rov</w:t>
      </w:r>
      <w:r w:rsidR="00632EBE">
        <w:rPr>
          <w:sz w:val="22"/>
          <w:szCs w:val="22"/>
        </w:rPr>
        <w:t>incia</w:t>
      </w:r>
      <w:r w:rsidR="005A74F7" w:rsidRPr="00841EB2">
        <w:rPr>
          <w:sz w:val="22"/>
          <w:szCs w:val="22"/>
        </w:rPr>
        <w:t xml:space="preserve"> </w:t>
      </w:r>
      <w:r w:rsidR="00632EBE">
        <w:rPr>
          <w:sz w:val="22"/>
          <w:szCs w:val="22"/>
        </w:rPr>
        <w:t xml:space="preserve">di </w:t>
      </w:r>
      <w:r>
        <w:rPr>
          <w:sz w:val="22"/>
          <w:szCs w:val="22"/>
        </w:rPr>
        <w:t>____________________</w:t>
      </w:r>
      <w:r w:rsidR="005A74F7" w:rsidRPr="00841EB2">
        <w:rPr>
          <w:sz w:val="22"/>
          <w:szCs w:val="22"/>
        </w:rPr>
        <w:t xml:space="preserve"> il </w:t>
      </w:r>
      <w:r w:rsidRPr="00841EB2">
        <w:rPr>
          <w:sz w:val="22"/>
          <w:szCs w:val="22"/>
        </w:rPr>
        <w:t xml:space="preserve">___________________ </w:t>
      </w:r>
      <w:r w:rsidR="005A74F7" w:rsidRPr="00841EB2">
        <w:rPr>
          <w:sz w:val="22"/>
          <w:szCs w:val="22"/>
        </w:rPr>
        <w:t xml:space="preserve">Residente </w:t>
      </w:r>
      <w:r w:rsidRPr="00841EB2">
        <w:rPr>
          <w:sz w:val="22"/>
          <w:szCs w:val="22"/>
        </w:rPr>
        <w:t>a (Comune) ___________</w:t>
      </w:r>
      <w:r w:rsidR="00632EBE">
        <w:rPr>
          <w:sz w:val="22"/>
          <w:szCs w:val="22"/>
        </w:rPr>
        <w:t>__________________________</w:t>
      </w:r>
      <w:r w:rsidRPr="00841EB2">
        <w:rPr>
          <w:sz w:val="22"/>
          <w:szCs w:val="22"/>
        </w:rPr>
        <w:t xml:space="preserve"> </w:t>
      </w:r>
      <w:r w:rsidR="00632EBE">
        <w:rPr>
          <w:sz w:val="22"/>
          <w:szCs w:val="22"/>
        </w:rPr>
        <w:t>p</w:t>
      </w:r>
      <w:r w:rsidRPr="00841EB2">
        <w:rPr>
          <w:sz w:val="22"/>
          <w:szCs w:val="22"/>
        </w:rPr>
        <w:t>rov</w:t>
      </w:r>
      <w:r w:rsidR="00632EBE">
        <w:rPr>
          <w:sz w:val="22"/>
          <w:szCs w:val="22"/>
        </w:rPr>
        <w:t>incia</w:t>
      </w:r>
      <w:r w:rsidRPr="00841EB2">
        <w:rPr>
          <w:sz w:val="22"/>
          <w:szCs w:val="22"/>
        </w:rPr>
        <w:t xml:space="preserve"> </w:t>
      </w:r>
      <w:r>
        <w:rPr>
          <w:sz w:val="22"/>
          <w:szCs w:val="22"/>
        </w:rPr>
        <w:t>di _______________</w:t>
      </w:r>
      <w:r w:rsidR="00632EBE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D934A0">
        <w:rPr>
          <w:sz w:val="22"/>
          <w:szCs w:val="22"/>
        </w:rPr>
        <w:t>_</w:t>
      </w:r>
    </w:p>
    <w:p w14:paraId="61F46530" w14:textId="174611F7" w:rsidR="005A74F7" w:rsidRPr="00841EB2" w:rsidRDefault="00841EB2" w:rsidP="00B72238">
      <w:pPr>
        <w:spacing w:line="480" w:lineRule="auto"/>
        <w:jc w:val="both"/>
        <w:rPr>
          <w:sz w:val="22"/>
          <w:szCs w:val="22"/>
        </w:rPr>
      </w:pPr>
      <w:r w:rsidRPr="00841EB2">
        <w:rPr>
          <w:sz w:val="22"/>
          <w:szCs w:val="22"/>
        </w:rPr>
        <w:t xml:space="preserve">in </w:t>
      </w:r>
      <w:r w:rsidR="005A74F7" w:rsidRPr="00841EB2">
        <w:rPr>
          <w:sz w:val="22"/>
          <w:szCs w:val="22"/>
        </w:rPr>
        <w:t>Via</w:t>
      </w:r>
      <w:r w:rsidRPr="00841EB2">
        <w:rPr>
          <w:sz w:val="22"/>
          <w:szCs w:val="22"/>
        </w:rPr>
        <w:t xml:space="preserve"> __________________________________________________________________ n. </w:t>
      </w:r>
      <w:r>
        <w:rPr>
          <w:sz w:val="22"/>
          <w:szCs w:val="22"/>
        </w:rPr>
        <w:t>_</w:t>
      </w:r>
      <w:r w:rsidRPr="00841EB2">
        <w:rPr>
          <w:sz w:val="22"/>
          <w:szCs w:val="22"/>
        </w:rPr>
        <w:t xml:space="preserve">____________ </w:t>
      </w:r>
      <w:r w:rsidR="005A74F7" w:rsidRPr="00841EB2">
        <w:rPr>
          <w:sz w:val="22"/>
          <w:szCs w:val="22"/>
        </w:rPr>
        <w:t xml:space="preserve">Codice Fiscale </w:t>
      </w:r>
      <w:r w:rsidRPr="00841EB2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="00B72238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</w:t>
      </w:r>
      <w:r w:rsidR="00B72238">
        <w:rPr>
          <w:sz w:val="22"/>
          <w:szCs w:val="22"/>
        </w:rPr>
        <w:t>Recapito telefonico</w:t>
      </w:r>
      <w:r w:rsidRPr="00841EB2">
        <w:rPr>
          <w:sz w:val="22"/>
          <w:szCs w:val="22"/>
        </w:rPr>
        <w:t xml:space="preserve"> _</w:t>
      </w:r>
      <w:r w:rsidR="00B72238">
        <w:rPr>
          <w:sz w:val="22"/>
          <w:szCs w:val="22"/>
        </w:rPr>
        <w:t>____</w:t>
      </w:r>
      <w:r w:rsidRPr="00841EB2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  <w:r w:rsidR="00D934A0">
        <w:rPr>
          <w:sz w:val="22"/>
          <w:szCs w:val="22"/>
        </w:rPr>
        <w:t>_</w:t>
      </w:r>
    </w:p>
    <w:p w14:paraId="133EE450" w14:textId="557FCA9E" w:rsidR="00695FBF" w:rsidRDefault="00B72238" w:rsidP="00B72238">
      <w:pPr>
        <w:spacing w:line="48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affidatario </w:t>
      </w:r>
      <w:r w:rsidR="00695FBF" w:rsidRPr="00841EB2">
        <w:rPr>
          <w:bCs/>
          <w:sz w:val="22"/>
          <w:szCs w:val="22"/>
        </w:rPr>
        <w:t xml:space="preserve">del minore </w:t>
      </w:r>
      <w:r>
        <w:rPr>
          <w:sz w:val="22"/>
          <w:szCs w:val="22"/>
        </w:rPr>
        <w:t>(Cognome) _______</w:t>
      </w:r>
      <w:r w:rsidR="00841EB2" w:rsidRPr="00841EB2">
        <w:rPr>
          <w:sz w:val="22"/>
          <w:szCs w:val="22"/>
        </w:rPr>
        <w:t>_____________________</w:t>
      </w:r>
      <w:r w:rsidR="00841EB2">
        <w:rPr>
          <w:sz w:val="22"/>
          <w:szCs w:val="22"/>
        </w:rPr>
        <w:t>___</w:t>
      </w:r>
      <w:r w:rsidR="00841EB2" w:rsidRPr="00841EB2">
        <w:rPr>
          <w:sz w:val="22"/>
          <w:szCs w:val="22"/>
        </w:rPr>
        <w:t xml:space="preserve"> (Nome)</w:t>
      </w:r>
      <w:r>
        <w:rPr>
          <w:sz w:val="22"/>
          <w:szCs w:val="22"/>
        </w:rPr>
        <w:t xml:space="preserve"> ______________________</w:t>
      </w:r>
    </w:p>
    <w:p w14:paraId="7B70557E" w14:textId="3FB4D915" w:rsidR="00B72238" w:rsidRPr="00841EB2" w:rsidRDefault="00B72238" w:rsidP="00B7223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eventuale g</w:t>
      </w:r>
      <w:r w:rsidRPr="00841EB2">
        <w:rPr>
          <w:sz w:val="22"/>
          <w:szCs w:val="22"/>
        </w:rPr>
        <w:t xml:space="preserve">rado di </w:t>
      </w:r>
      <w:r w:rsidRPr="00B72238">
        <w:rPr>
          <w:sz w:val="22"/>
          <w:szCs w:val="22"/>
        </w:rPr>
        <w:t>parentela</w:t>
      </w:r>
      <w:r>
        <w:rPr>
          <w:sz w:val="22"/>
          <w:szCs w:val="22"/>
        </w:rPr>
        <w:t xml:space="preserve"> (specificare)</w:t>
      </w:r>
      <w:r w:rsidRPr="00B72238">
        <w:rPr>
          <w:b/>
          <w:sz w:val="22"/>
          <w:szCs w:val="22"/>
        </w:rPr>
        <w:t xml:space="preserve"> ___________</w:t>
      </w:r>
      <w:r w:rsidRPr="00B72238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</w:t>
      </w:r>
    </w:p>
    <w:p w14:paraId="42F37E95" w14:textId="77777777" w:rsidR="00B72238" w:rsidRDefault="00695FBF" w:rsidP="00B72238">
      <w:pPr>
        <w:spacing w:line="480" w:lineRule="auto"/>
        <w:jc w:val="both"/>
        <w:rPr>
          <w:sz w:val="22"/>
          <w:szCs w:val="22"/>
        </w:rPr>
      </w:pPr>
      <w:r w:rsidRPr="00841EB2">
        <w:rPr>
          <w:bCs/>
          <w:sz w:val="22"/>
          <w:szCs w:val="22"/>
        </w:rPr>
        <w:t>per cui percepisc</w:t>
      </w:r>
      <w:r w:rsidR="009F1FAE" w:rsidRPr="00841EB2">
        <w:rPr>
          <w:bCs/>
          <w:sz w:val="22"/>
          <w:szCs w:val="22"/>
        </w:rPr>
        <w:t>e</w:t>
      </w:r>
      <w:r w:rsidRPr="00841EB2">
        <w:rPr>
          <w:bCs/>
          <w:sz w:val="22"/>
          <w:szCs w:val="22"/>
        </w:rPr>
        <w:t xml:space="preserve"> il contributo buono affido, </w:t>
      </w:r>
      <w:r w:rsidR="005A74F7" w:rsidRPr="00D14CC6">
        <w:rPr>
          <w:b/>
          <w:bCs/>
          <w:sz w:val="22"/>
          <w:szCs w:val="22"/>
        </w:rPr>
        <w:t>comunica</w:t>
      </w:r>
      <w:r w:rsidR="005A74F7" w:rsidRPr="00841EB2">
        <w:rPr>
          <w:sz w:val="22"/>
          <w:szCs w:val="22"/>
        </w:rPr>
        <w:t>, ai fini dell’accreditamento del beneficio economico</w:t>
      </w:r>
      <w:r w:rsidR="00D934A0">
        <w:rPr>
          <w:sz w:val="22"/>
          <w:szCs w:val="22"/>
        </w:rPr>
        <w:t>,</w:t>
      </w:r>
      <w:r w:rsidR="005A74F7" w:rsidRPr="00841EB2">
        <w:rPr>
          <w:sz w:val="22"/>
          <w:szCs w:val="22"/>
        </w:rPr>
        <w:t xml:space="preserve"> </w:t>
      </w:r>
      <w:r w:rsidR="005A74F7" w:rsidRPr="00D14CC6">
        <w:rPr>
          <w:b/>
          <w:sz w:val="22"/>
          <w:szCs w:val="22"/>
        </w:rPr>
        <w:t xml:space="preserve">la </w:t>
      </w:r>
      <w:r w:rsidR="00FC6883" w:rsidRPr="00D14CC6">
        <w:rPr>
          <w:b/>
          <w:sz w:val="22"/>
          <w:szCs w:val="22"/>
        </w:rPr>
        <w:t xml:space="preserve">modalità di riscossione </w:t>
      </w:r>
      <w:r w:rsidR="005A74F7" w:rsidRPr="00D14CC6">
        <w:rPr>
          <w:b/>
          <w:sz w:val="22"/>
          <w:szCs w:val="22"/>
        </w:rPr>
        <w:t>direttamente sul conto corrente</w:t>
      </w:r>
      <w:r w:rsidR="005A74F7" w:rsidRPr="00841EB2">
        <w:rPr>
          <w:sz w:val="22"/>
          <w:szCs w:val="22"/>
        </w:rPr>
        <w:t xml:space="preserve"> (</w:t>
      </w:r>
      <w:r w:rsidRPr="00841EB2">
        <w:rPr>
          <w:sz w:val="22"/>
          <w:szCs w:val="22"/>
        </w:rPr>
        <w:t>bancario o p</w:t>
      </w:r>
      <w:r w:rsidR="005A74F7" w:rsidRPr="00841EB2">
        <w:rPr>
          <w:sz w:val="22"/>
          <w:szCs w:val="22"/>
        </w:rPr>
        <w:t>ostale</w:t>
      </w:r>
      <w:r w:rsidRPr="00841EB2">
        <w:rPr>
          <w:sz w:val="22"/>
          <w:szCs w:val="22"/>
        </w:rPr>
        <w:t xml:space="preserve">) </w:t>
      </w:r>
      <w:r w:rsidR="00B72238">
        <w:rPr>
          <w:sz w:val="22"/>
          <w:szCs w:val="22"/>
        </w:rPr>
        <w:t>intestato a</w:t>
      </w:r>
    </w:p>
    <w:p w14:paraId="5E252791" w14:textId="4DDACC59" w:rsidR="000F2962" w:rsidRDefault="00D934A0" w:rsidP="00B72238">
      <w:pPr>
        <w:spacing w:line="480" w:lineRule="auto"/>
        <w:jc w:val="both"/>
        <w:rPr>
          <w:sz w:val="22"/>
          <w:szCs w:val="22"/>
        </w:rPr>
      </w:pPr>
      <w:r w:rsidRPr="00841EB2">
        <w:rPr>
          <w:sz w:val="22"/>
          <w:szCs w:val="22"/>
        </w:rPr>
        <w:t>(Cognome) _______________________</w:t>
      </w:r>
      <w:r w:rsidR="00B72238">
        <w:rPr>
          <w:sz w:val="22"/>
          <w:szCs w:val="22"/>
        </w:rPr>
        <w:t>_____</w:t>
      </w:r>
      <w:r w:rsidRPr="00841EB2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  <w:r w:rsidRPr="00841EB2">
        <w:rPr>
          <w:sz w:val="22"/>
          <w:szCs w:val="22"/>
        </w:rPr>
        <w:t xml:space="preserve"> (Nome)</w:t>
      </w:r>
      <w:r>
        <w:rPr>
          <w:sz w:val="22"/>
          <w:szCs w:val="22"/>
        </w:rPr>
        <w:t xml:space="preserve"> ____________________________</w:t>
      </w:r>
      <w:r w:rsidR="00B72238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</w:p>
    <w:p w14:paraId="78EFD51F" w14:textId="28EC315F" w:rsidR="00D934A0" w:rsidRPr="00841EB2" w:rsidRDefault="005A74F7" w:rsidP="00B72238">
      <w:pPr>
        <w:spacing w:line="480" w:lineRule="auto"/>
        <w:jc w:val="both"/>
        <w:rPr>
          <w:sz w:val="22"/>
          <w:szCs w:val="22"/>
        </w:rPr>
      </w:pPr>
      <w:r w:rsidRPr="00841EB2">
        <w:rPr>
          <w:sz w:val="22"/>
          <w:szCs w:val="22"/>
        </w:rPr>
        <w:t>luogo e data di nascita   ____________________________________________________</w:t>
      </w:r>
      <w:r w:rsidR="00D934A0">
        <w:rPr>
          <w:sz w:val="22"/>
          <w:szCs w:val="22"/>
        </w:rPr>
        <w:t>_________________</w:t>
      </w:r>
    </w:p>
    <w:p w14:paraId="6BBB6A23" w14:textId="33F36FB7" w:rsidR="00235DEF" w:rsidRPr="00841EB2" w:rsidRDefault="00D934A0" w:rsidP="00B72238">
      <w:pPr>
        <w:spacing w:line="480" w:lineRule="auto"/>
        <w:jc w:val="both"/>
        <w:rPr>
          <w:sz w:val="22"/>
          <w:szCs w:val="22"/>
        </w:rPr>
      </w:pPr>
      <w:r w:rsidRPr="00841EB2">
        <w:rPr>
          <w:sz w:val="22"/>
          <w:szCs w:val="22"/>
        </w:rPr>
        <w:t xml:space="preserve">Residente </w:t>
      </w:r>
      <w:r>
        <w:rPr>
          <w:sz w:val="22"/>
          <w:szCs w:val="22"/>
        </w:rPr>
        <w:t>a</w:t>
      </w:r>
      <w:r w:rsidRPr="00841EB2">
        <w:rPr>
          <w:sz w:val="22"/>
          <w:szCs w:val="22"/>
        </w:rPr>
        <w:t xml:space="preserve"> ___________</w:t>
      </w:r>
      <w:r>
        <w:rPr>
          <w:sz w:val="22"/>
          <w:szCs w:val="22"/>
        </w:rPr>
        <w:t xml:space="preserve">__________ </w:t>
      </w:r>
      <w:r w:rsidRPr="00841EB2">
        <w:rPr>
          <w:sz w:val="22"/>
          <w:szCs w:val="22"/>
        </w:rPr>
        <w:t>in Via __</w:t>
      </w:r>
      <w:r>
        <w:rPr>
          <w:sz w:val="22"/>
          <w:szCs w:val="22"/>
        </w:rPr>
        <w:t>_________________________________________</w:t>
      </w:r>
      <w:r w:rsidRPr="00841EB2">
        <w:rPr>
          <w:sz w:val="22"/>
          <w:szCs w:val="22"/>
        </w:rPr>
        <w:t xml:space="preserve"> n. </w:t>
      </w:r>
      <w:r>
        <w:rPr>
          <w:sz w:val="22"/>
          <w:szCs w:val="22"/>
        </w:rPr>
        <w:t>______</w:t>
      </w:r>
    </w:p>
    <w:p w14:paraId="0E2620BC" w14:textId="77777777" w:rsidR="005A74F7" w:rsidRPr="00841EB2" w:rsidRDefault="005A74F7" w:rsidP="00D934A0">
      <w:pPr>
        <w:jc w:val="both"/>
        <w:rPr>
          <w:color w:val="FF0000"/>
          <w:sz w:val="22"/>
          <w:szCs w:val="22"/>
        </w:rPr>
      </w:pPr>
    </w:p>
    <w:p w14:paraId="6C1CE1F2" w14:textId="77777777" w:rsidR="00D934A0" w:rsidRPr="00841EB2" w:rsidRDefault="00D934A0" w:rsidP="005A74F7">
      <w:pPr>
        <w:jc w:val="both"/>
        <w:rPr>
          <w:sz w:val="22"/>
          <w:szCs w:val="22"/>
        </w:rPr>
      </w:pPr>
    </w:p>
    <w:p w14:paraId="1EC6BF88" w14:textId="769E659E" w:rsidR="00D934A0" w:rsidRDefault="00D934A0" w:rsidP="00D934A0">
      <w:pPr>
        <w:jc w:val="both"/>
        <w:rPr>
          <w:sz w:val="22"/>
          <w:szCs w:val="22"/>
        </w:rPr>
      </w:pPr>
      <w:r>
        <w:rPr>
          <w:sz w:val="22"/>
          <w:szCs w:val="22"/>
        </w:rPr>
        <w:t>Luogo _________________</w:t>
      </w:r>
      <w:r w:rsidR="00632EBE">
        <w:rPr>
          <w:sz w:val="22"/>
          <w:szCs w:val="22"/>
        </w:rPr>
        <w:t>, data _____________</w:t>
      </w:r>
    </w:p>
    <w:p w14:paraId="2807EF7F" w14:textId="037219D5" w:rsidR="00D934A0" w:rsidRDefault="00D934A0" w:rsidP="00D934A0">
      <w:pPr>
        <w:jc w:val="both"/>
        <w:rPr>
          <w:sz w:val="22"/>
          <w:szCs w:val="22"/>
        </w:rPr>
      </w:pPr>
    </w:p>
    <w:p w14:paraId="459026E5" w14:textId="77777777" w:rsidR="00D934A0" w:rsidRDefault="00D934A0" w:rsidP="00D934A0">
      <w:pPr>
        <w:jc w:val="both"/>
        <w:rPr>
          <w:sz w:val="22"/>
          <w:szCs w:val="22"/>
        </w:rPr>
      </w:pPr>
    </w:p>
    <w:p w14:paraId="4A8DDF5F" w14:textId="77777777" w:rsidR="0063226C" w:rsidRDefault="005A74F7" w:rsidP="0063226C">
      <w:pPr>
        <w:ind w:left="4248"/>
        <w:jc w:val="center"/>
        <w:rPr>
          <w:sz w:val="22"/>
          <w:szCs w:val="22"/>
        </w:rPr>
      </w:pPr>
      <w:r w:rsidRPr="00841EB2">
        <w:rPr>
          <w:sz w:val="22"/>
          <w:szCs w:val="22"/>
        </w:rPr>
        <w:t>In fede</w:t>
      </w:r>
    </w:p>
    <w:p w14:paraId="246715E7" w14:textId="77777777" w:rsidR="0063226C" w:rsidRDefault="0063226C" w:rsidP="0063226C">
      <w:pPr>
        <w:ind w:left="4248"/>
        <w:jc w:val="center"/>
        <w:rPr>
          <w:sz w:val="22"/>
          <w:szCs w:val="22"/>
        </w:rPr>
      </w:pPr>
    </w:p>
    <w:p w14:paraId="605FC7A4" w14:textId="004430A4" w:rsidR="00D934A0" w:rsidRPr="00841EB2" w:rsidRDefault="00D934A0" w:rsidP="0063226C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2B6289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</w:t>
      </w:r>
    </w:p>
    <w:p w14:paraId="41749356" w14:textId="18F82767" w:rsidR="00D934A0" w:rsidRDefault="00D934A0">
      <w:pPr>
        <w:rPr>
          <w:color w:val="FF0000"/>
          <w:sz w:val="22"/>
          <w:szCs w:val="22"/>
        </w:rPr>
      </w:pPr>
    </w:p>
    <w:p w14:paraId="68A57E5E" w14:textId="77777777" w:rsidR="00D934A0" w:rsidRPr="00D934A0" w:rsidRDefault="00D934A0"/>
    <w:p w14:paraId="2D9EBD12" w14:textId="77777777" w:rsidR="00B72238" w:rsidRDefault="00B72238">
      <w:pPr>
        <w:rPr>
          <w:b/>
          <w:i/>
          <w:u w:val="single"/>
        </w:rPr>
      </w:pPr>
    </w:p>
    <w:p w14:paraId="3FF7927C" w14:textId="77777777" w:rsidR="00B72238" w:rsidRDefault="00B72238">
      <w:pPr>
        <w:rPr>
          <w:b/>
          <w:i/>
          <w:u w:val="single"/>
        </w:rPr>
      </w:pPr>
    </w:p>
    <w:p w14:paraId="0FF0D8EE" w14:textId="77777777" w:rsidR="00B72238" w:rsidRDefault="00B72238">
      <w:pPr>
        <w:rPr>
          <w:b/>
          <w:i/>
          <w:u w:val="single"/>
        </w:rPr>
      </w:pPr>
    </w:p>
    <w:p w14:paraId="092A036C" w14:textId="07C3DD2B" w:rsidR="00B72238" w:rsidRDefault="00B72238">
      <w:pPr>
        <w:rPr>
          <w:b/>
          <w:i/>
          <w:u w:val="single"/>
        </w:rPr>
      </w:pPr>
    </w:p>
    <w:p w14:paraId="353AD4A7" w14:textId="5D8200F0" w:rsidR="00695FBF" w:rsidRPr="002B6289" w:rsidRDefault="00695FBF">
      <w:pPr>
        <w:rPr>
          <w:b/>
          <w:i/>
        </w:rPr>
      </w:pPr>
      <w:r w:rsidRPr="002B6289">
        <w:rPr>
          <w:b/>
          <w:i/>
          <w:u w:val="single"/>
        </w:rPr>
        <w:t>Allegare</w:t>
      </w:r>
      <w:r w:rsidRPr="002B6289">
        <w:rPr>
          <w:b/>
          <w:i/>
        </w:rPr>
        <w:t>:</w:t>
      </w:r>
    </w:p>
    <w:p w14:paraId="20B15EE9" w14:textId="13D1AEEA" w:rsidR="00695FBF" w:rsidRPr="00E63C4C" w:rsidRDefault="002B6289" w:rsidP="00695FBF">
      <w:pPr>
        <w:pStyle w:val="Paragrafoelenco"/>
        <w:numPr>
          <w:ilvl w:val="0"/>
          <w:numId w:val="4"/>
        </w:numPr>
        <w:rPr>
          <w:i/>
        </w:rPr>
      </w:pPr>
      <w:r>
        <w:rPr>
          <w:i/>
        </w:rPr>
        <w:t>f</w:t>
      </w:r>
      <w:r w:rsidR="00695FBF" w:rsidRPr="00E63C4C">
        <w:rPr>
          <w:i/>
        </w:rPr>
        <w:t xml:space="preserve">otocopia del </w:t>
      </w:r>
      <w:r w:rsidR="00695FBF" w:rsidRPr="002B6289">
        <w:rPr>
          <w:b/>
          <w:i/>
        </w:rPr>
        <w:t>codice IBAN</w:t>
      </w:r>
      <w:r w:rsidR="00D934A0" w:rsidRPr="00E63C4C">
        <w:rPr>
          <w:i/>
        </w:rPr>
        <w:t>;</w:t>
      </w:r>
    </w:p>
    <w:p w14:paraId="115DB979" w14:textId="1E003B93" w:rsidR="00695FBF" w:rsidRPr="00E63C4C" w:rsidRDefault="002B6289" w:rsidP="00695FBF">
      <w:pPr>
        <w:pStyle w:val="Paragrafoelenco"/>
        <w:numPr>
          <w:ilvl w:val="0"/>
          <w:numId w:val="4"/>
        </w:numPr>
        <w:rPr>
          <w:i/>
        </w:rPr>
      </w:pPr>
      <w:r>
        <w:rPr>
          <w:i/>
        </w:rPr>
        <w:t>f</w:t>
      </w:r>
      <w:r w:rsidR="00695FBF" w:rsidRPr="00E63C4C">
        <w:rPr>
          <w:i/>
        </w:rPr>
        <w:t xml:space="preserve">otocopia della </w:t>
      </w:r>
      <w:r w:rsidR="00695FBF" w:rsidRPr="002B6289">
        <w:rPr>
          <w:b/>
          <w:i/>
        </w:rPr>
        <w:t>carta d’identità</w:t>
      </w:r>
      <w:r w:rsidR="00695FBF" w:rsidRPr="00E63C4C">
        <w:rPr>
          <w:i/>
        </w:rPr>
        <w:t xml:space="preserve"> dell’intestatario del conto corrente</w:t>
      </w:r>
      <w:r w:rsidR="00D934A0" w:rsidRPr="00E63C4C">
        <w:rPr>
          <w:i/>
        </w:rPr>
        <w:t>;</w:t>
      </w:r>
    </w:p>
    <w:p w14:paraId="14E65D41" w14:textId="48B7AAEE" w:rsidR="002B6289" w:rsidRDefault="002B6289" w:rsidP="00517007">
      <w:pPr>
        <w:pStyle w:val="Paragrafoelenco"/>
        <w:numPr>
          <w:ilvl w:val="0"/>
          <w:numId w:val="4"/>
        </w:numPr>
        <w:rPr>
          <w:i/>
        </w:rPr>
      </w:pPr>
      <w:r w:rsidRPr="00B72238">
        <w:rPr>
          <w:i/>
        </w:rPr>
        <w:t>f</w:t>
      </w:r>
      <w:r w:rsidR="006C2BED" w:rsidRPr="00B72238">
        <w:rPr>
          <w:i/>
        </w:rPr>
        <w:t xml:space="preserve">otocopia del </w:t>
      </w:r>
      <w:r w:rsidR="006C2BED" w:rsidRPr="00B72238">
        <w:rPr>
          <w:b/>
          <w:i/>
        </w:rPr>
        <w:t>codice fiscale</w:t>
      </w:r>
      <w:r w:rsidR="006C2BED" w:rsidRPr="00B72238">
        <w:rPr>
          <w:i/>
        </w:rPr>
        <w:t xml:space="preserve"> dell’intestatario del conto corrente</w:t>
      </w:r>
      <w:r w:rsidR="00D934A0" w:rsidRPr="00B72238">
        <w:rPr>
          <w:i/>
        </w:rPr>
        <w:t>.</w:t>
      </w:r>
    </w:p>
    <w:sectPr w:rsidR="002B628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895C" w14:textId="77777777" w:rsidR="00D32663" w:rsidRDefault="00D32663" w:rsidP="00D14CC6">
      <w:r>
        <w:separator/>
      </w:r>
    </w:p>
  </w:endnote>
  <w:endnote w:type="continuationSeparator" w:id="0">
    <w:p w14:paraId="76BDA2DC" w14:textId="77777777" w:rsidR="00D32663" w:rsidRDefault="00D32663" w:rsidP="00D1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61C3" w14:textId="6D8F6841" w:rsidR="00D14CC6" w:rsidRDefault="00D14CC6">
    <w:pPr>
      <w:pStyle w:val="Pidipagina"/>
    </w:pPr>
  </w:p>
  <w:p w14:paraId="319F6D77" w14:textId="4C373EC7" w:rsidR="00D14CC6" w:rsidRDefault="00D14CC6">
    <w:pPr>
      <w:pStyle w:val="Pidipagina"/>
    </w:pPr>
  </w:p>
  <w:p w14:paraId="7E703C3E" w14:textId="58A9CF09" w:rsidR="00D14CC6" w:rsidRDefault="00D14CC6">
    <w:pPr>
      <w:pStyle w:val="Pidipagina"/>
    </w:pPr>
  </w:p>
  <w:p w14:paraId="722E947A" w14:textId="00031152" w:rsidR="002B6289" w:rsidRDefault="002B6289">
    <w:pPr>
      <w:pStyle w:val="Pidipagina"/>
    </w:pPr>
  </w:p>
  <w:p w14:paraId="296EDAE3" w14:textId="1CCFF183" w:rsidR="00D14CC6" w:rsidRDefault="00D14CC6">
    <w:pPr>
      <w:pStyle w:val="Pidipagina"/>
    </w:pPr>
  </w:p>
  <w:p w14:paraId="7070E728" w14:textId="77777777" w:rsidR="00D14CC6" w:rsidRDefault="00D14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401D" w14:textId="77777777" w:rsidR="00D32663" w:rsidRDefault="00D32663" w:rsidP="00D14CC6">
      <w:r>
        <w:separator/>
      </w:r>
    </w:p>
  </w:footnote>
  <w:footnote w:type="continuationSeparator" w:id="0">
    <w:p w14:paraId="4F58BEBB" w14:textId="77777777" w:rsidR="00D32663" w:rsidRDefault="00D32663" w:rsidP="00D1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9CDE" w14:textId="6C05BE37" w:rsidR="00D14CC6" w:rsidRDefault="00D14CC6">
    <w:pPr>
      <w:pStyle w:val="Intestazione"/>
    </w:pPr>
  </w:p>
  <w:p w14:paraId="335F314D" w14:textId="65F33169" w:rsidR="00D14CC6" w:rsidRDefault="00D14CC6">
    <w:pPr>
      <w:pStyle w:val="Intestazione"/>
    </w:pPr>
  </w:p>
  <w:p w14:paraId="3DBB6C33" w14:textId="5A32BF4F" w:rsidR="00D14CC6" w:rsidRDefault="00D14CC6">
    <w:pPr>
      <w:pStyle w:val="Intestazione"/>
    </w:pPr>
  </w:p>
  <w:p w14:paraId="7565CB36" w14:textId="5D31C044" w:rsidR="002B6289" w:rsidRDefault="002B6289">
    <w:pPr>
      <w:pStyle w:val="Intestazione"/>
    </w:pPr>
  </w:p>
  <w:p w14:paraId="23C98ED2" w14:textId="0678CC42" w:rsidR="00F62EA1" w:rsidRDefault="00F62EA1">
    <w:pPr>
      <w:pStyle w:val="Intestazione"/>
    </w:pPr>
  </w:p>
  <w:p w14:paraId="53768598" w14:textId="04EFF968" w:rsidR="00D14CC6" w:rsidRDefault="00D14CC6">
    <w:pPr>
      <w:pStyle w:val="Intestazione"/>
    </w:pPr>
  </w:p>
  <w:p w14:paraId="13F5E11F" w14:textId="5ACA1A28" w:rsidR="00F62EA1" w:rsidRDefault="00F62E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entury Gothic" w:hAnsi="Century Gothic" w:cs="Century Gothic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Century Gothic" w:hint="default"/>
        <w:sz w:val="20"/>
      </w:rPr>
    </w:lvl>
  </w:abstractNum>
  <w:abstractNum w:abstractNumId="3" w15:restartNumberingAfterBreak="0">
    <w:nsid w:val="13F00871"/>
    <w:multiLevelType w:val="hybridMultilevel"/>
    <w:tmpl w:val="0F84B754"/>
    <w:lvl w:ilvl="0" w:tplc="24540B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4932">
    <w:abstractNumId w:val="0"/>
  </w:num>
  <w:num w:numId="2" w16cid:durableId="607543715">
    <w:abstractNumId w:val="1"/>
  </w:num>
  <w:num w:numId="3" w16cid:durableId="2027318657">
    <w:abstractNumId w:val="2"/>
  </w:num>
  <w:num w:numId="4" w16cid:durableId="43478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F7"/>
    <w:rsid w:val="00061E1D"/>
    <w:rsid w:val="000835CD"/>
    <w:rsid w:val="000F2962"/>
    <w:rsid w:val="00235DEF"/>
    <w:rsid w:val="0024300B"/>
    <w:rsid w:val="002B6289"/>
    <w:rsid w:val="005146EE"/>
    <w:rsid w:val="00535645"/>
    <w:rsid w:val="005A74F7"/>
    <w:rsid w:val="005F7867"/>
    <w:rsid w:val="006210BE"/>
    <w:rsid w:val="006305C0"/>
    <w:rsid w:val="0063226C"/>
    <w:rsid w:val="00632EBE"/>
    <w:rsid w:val="00695FBF"/>
    <w:rsid w:val="006C2BED"/>
    <w:rsid w:val="007C4D05"/>
    <w:rsid w:val="00841EB2"/>
    <w:rsid w:val="00901DA4"/>
    <w:rsid w:val="00950855"/>
    <w:rsid w:val="009F058F"/>
    <w:rsid w:val="009F1FAE"/>
    <w:rsid w:val="00AE54C7"/>
    <w:rsid w:val="00B33027"/>
    <w:rsid w:val="00B72238"/>
    <w:rsid w:val="00D14CC6"/>
    <w:rsid w:val="00D32663"/>
    <w:rsid w:val="00D934A0"/>
    <w:rsid w:val="00E63C4C"/>
    <w:rsid w:val="00F62EA1"/>
    <w:rsid w:val="00FC6883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3E23"/>
  <w15:docId w15:val="{059D54F9-7DA4-4434-B8BC-BDDE5A4B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5A74F7"/>
    <w:pPr>
      <w:keepNext/>
      <w:numPr>
        <w:ilvl w:val="1"/>
        <w:numId w:val="1"/>
      </w:numPr>
      <w:ind w:left="708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74F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695FB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4C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C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14C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CC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EE3A-47BA-4849-97BB-3F171AF6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Lucilla Brognoli</cp:lastModifiedBy>
  <cp:revision>8</cp:revision>
  <dcterms:created xsi:type="dcterms:W3CDTF">2020-04-08T10:42:00Z</dcterms:created>
  <dcterms:modified xsi:type="dcterms:W3CDTF">2025-02-17T16:07:00Z</dcterms:modified>
</cp:coreProperties>
</file>