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5A" w:rsidRDefault="00E52C5A">
      <w:pPr>
        <w:jc w:val="center"/>
        <w:rPr>
          <w:rFonts w:ascii="Calibri" w:cs="Calibri"/>
          <w:smallCaps/>
          <w:sz w:val="22"/>
          <w:szCs w:val="22"/>
        </w:rPr>
      </w:pPr>
      <w:bookmarkStart w:id="0" w:name="_GoBack"/>
      <w:bookmarkEnd w:id="0"/>
    </w:p>
    <w:p w:rsidR="00E52C5A" w:rsidRDefault="00E52C5A">
      <w:pPr>
        <w:jc w:val="center"/>
        <w:rPr>
          <w:rFonts w:ascii="Calibri" w:cs="Calibri"/>
          <w:smallCaps/>
          <w:sz w:val="22"/>
          <w:szCs w:val="22"/>
        </w:rPr>
      </w:pPr>
    </w:p>
    <w:p w:rsidR="00E52C5A" w:rsidRDefault="00E52C5A">
      <w:pPr>
        <w:jc w:val="center"/>
        <w:rPr>
          <w:rFonts w:ascii="Calibri" w:cs="Calibri"/>
          <w:smallCaps/>
          <w:sz w:val="22"/>
          <w:szCs w:val="22"/>
        </w:rPr>
      </w:pPr>
    </w:p>
    <w:p w:rsidR="00E52C5A" w:rsidRDefault="00E52C5A">
      <w:pPr>
        <w:jc w:val="center"/>
        <w:rPr>
          <w:rFonts w:ascii="Calibri" w:cs="Calibri"/>
          <w:smallCaps/>
          <w:sz w:val="22"/>
          <w:szCs w:val="22"/>
        </w:rPr>
      </w:pPr>
    </w:p>
    <w:p w:rsidR="00E52C5A" w:rsidRPr="00E52C5A" w:rsidRDefault="00E52C5A" w:rsidP="00E52C5A">
      <w:pPr>
        <w:rPr>
          <w:rFonts w:ascii="Calibri" w:cs="Calibri"/>
          <w:sz w:val="22"/>
          <w:szCs w:val="22"/>
        </w:rPr>
      </w:pPr>
    </w:p>
    <w:p w:rsidR="00E52C5A" w:rsidRPr="00E52C5A" w:rsidRDefault="00E52C5A" w:rsidP="00E52C5A">
      <w:pPr>
        <w:rPr>
          <w:rFonts w:ascii="Calibri" w:cs="Calibri"/>
          <w:sz w:val="22"/>
          <w:szCs w:val="22"/>
        </w:rPr>
      </w:pPr>
    </w:p>
    <w:p w:rsidR="00E52C5A" w:rsidRDefault="00E52C5A" w:rsidP="00E52C5A">
      <w:pPr>
        <w:rPr>
          <w:rFonts w:ascii="Calibri" w:cs="Calibri"/>
          <w:sz w:val="22"/>
          <w:szCs w:val="22"/>
        </w:rPr>
      </w:pPr>
    </w:p>
    <w:p w:rsidR="00E52C5A" w:rsidRPr="00EC781F" w:rsidRDefault="00E52C5A" w:rsidP="00E52C5A">
      <w:pPr>
        <w:jc w:val="center"/>
        <w:rPr>
          <w:rFonts w:ascii="Arial" w:hAnsi="Arial" w:cs="Arial"/>
          <w:sz w:val="36"/>
          <w:szCs w:val="36"/>
        </w:rPr>
      </w:pPr>
      <w:r w:rsidRPr="00EC781F">
        <w:rPr>
          <w:rFonts w:ascii="Arial" w:hAnsi="Arial" w:cs="Arial"/>
          <w:sz w:val="36"/>
          <w:szCs w:val="36"/>
        </w:rPr>
        <w:t xml:space="preserve">Comunità Socio Sanitaria </w:t>
      </w:r>
    </w:p>
    <w:p w:rsidR="00E52C5A" w:rsidRPr="00EC781F" w:rsidRDefault="00E52C5A" w:rsidP="00E52C5A">
      <w:pPr>
        <w:jc w:val="center"/>
        <w:rPr>
          <w:rFonts w:ascii="Arial" w:hAnsi="Arial" w:cs="Arial"/>
          <w:sz w:val="36"/>
          <w:szCs w:val="36"/>
        </w:rPr>
      </w:pPr>
      <w:r w:rsidRPr="00EC781F">
        <w:rPr>
          <w:rFonts w:ascii="Arial" w:hAnsi="Arial" w:cs="Arial"/>
          <w:sz w:val="36"/>
          <w:szCs w:val="36"/>
        </w:rPr>
        <w:t>CASA L’ORIZZONTE</w:t>
      </w:r>
    </w:p>
    <w:p w:rsidR="00E52C5A" w:rsidRPr="00A1232D" w:rsidRDefault="00E52C5A" w:rsidP="00E52C5A">
      <w:pPr>
        <w:jc w:val="center"/>
        <w:rPr>
          <w:rFonts w:ascii="Arial" w:hAnsi="Arial" w:cs="Arial"/>
          <w:sz w:val="36"/>
          <w:szCs w:val="36"/>
        </w:rPr>
      </w:pPr>
      <w:r w:rsidRPr="00A1232D">
        <w:rPr>
          <w:rFonts w:ascii="Arial" w:hAnsi="Arial" w:cs="Arial"/>
          <w:sz w:val="36"/>
          <w:szCs w:val="36"/>
        </w:rPr>
        <w:t>Tel. 0341 – 25 29 90</w:t>
      </w:r>
    </w:p>
    <w:p w:rsidR="00E52C5A" w:rsidRDefault="00931093" w:rsidP="00E52C5A">
      <w:pPr>
        <w:jc w:val="center"/>
        <w:rPr>
          <w:rFonts w:ascii="Arial" w:hAnsi="Arial" w:cs="Arial"/>
          <w:sz w:val="36"/>
          <w:szCs w:val="36"/>
        </w:rPr>
      </w:pPr>
      <w:hyperlink r:id="rId7" w:history="1">
        <w:r w:rsidR="00E52C5A" w:rsidRPr="00A1232D">
          <w:rPr>
            <w:rStyle w:val="Collegamentoipertestuale"/>
            <w:rFonts w:ascii="Arial" w:hAnsi="Arial" w:cs="Arial"/>
            <w:sz w:val="36"/>
            <w:szCs w:val="36"/>
          </w:rPr>
          <w:t>csscasalorizzonte@comune.lecco.it</w:t>
        </w:r>
      </w:hyperlink>
    </w:p>
    <w:p w:rsidR="00E52C5A" w:rsidRDefault="00E52C5A" w:rsidP="00E52C5A">
      <w:pPr>
        <w:jc w:val="center"/>
        <w:rPr>
          <w:rFonts w:ascii="Arial" w:hAnsi="Arial" w:cs="Arial"/>
          <w:sz w:val="36"/>
          <w:szCs w:val="36"/>
        </w:rPr>
      </w:pPr>
    </w:p>
    <w:p w:rsidR="00E52C5A" w:rsidRDefault="00E52C5A" w:rsidP="00E52C5A">
      <w:pPr>
        <w:jc w:val="center"/>
        <w:rPr>
          <w:rFonts w:ascii="Arial" w:hAnsi="Arial" w:cs="Arial"/>
          <w:sz w:val="36"/>
          <w:szCs w:val="36"/>
        </w:rPr>
      </w:pPr>
    </w:p>
    <w:p w:rsidR="00E52C5A" w:rsidRDefault="00E52C5A" w:rsidP="00E52C5A">
      <w:pPr>
        <w:jc w:val="center"/>
        <w:rPr>
          <w:rFonts w:ascii="Arial" w:hAnsi="Arial" w:cs="Arial"/>
          <w:sz w:val="36"/>
          <w:szCs w:val="36"/>
        </w:rPr>
      </w:pPr>
    </w:p>
    <w:p w:rsidR="00E52C5A" w:rsidRPr="00EC781F" w:rsidRDefault="00E52C5A" w:rsidP="00E52C5A">
      <w:pPr>
        <w:jc w:val="center"/>
        <w:rPr>
          <w:rFonts w:ascii="Arial" w:hAnsi="Arial" w:cs="Arial"/>
          <w:sz w:val="32"/>
          <w:szCs w:val="32"/>
        </w:rPr>
      </w:pPr>
      <w:r w:rsidRPr="00EC781F">
        <w:rPr>
          <w:rFonts w:ascii="Arial" w:hAnsi="Arial" w:cs="Arial"/>
          <w:sz w:val="32"/>
          <w:szCs w:val="32"/>
        </w:rPr>
        <w:t xml:space="preserve">Carta dei Servizi </w:t>
      </w:r>
    </w:p>
    <w:p w:rsidR="00E52C5A" w:rsidRDefault="00E52C5A" w:rsidP="00E52C5A">
      <w:pPr>
        <w:jc w:val="center"/>
        <w:rPr>
          <w:rFonts w:ascii="Arial" w:hAnsi="Arial" w:cs="Arial"/>
          <w:sz w:val="28"/>
          <w:szCs w:val="28"/>
        </w:rPr>
      </w:pPr>
      <w:r>
        <w:rPr>
          <w:rFonts w:ascii="Arial" w:hAnsi="Arial" w:cs="Arial"/>
          <w:sz w:val="28"/>
          <w:szCs w:val="28"/>
        </w:rPr>
        <w:t>Allegati</w:t>
      </w:r>
    </w:p>
    <w:p w:rsidR="00E52C5A" w:rsidRDefault="00E52C5A" w:rsidP="00E52C5A">
      <w:pPr>
        <w:jc w:val="center"/>
        <w:rPr>
          <w:rFonts w:ascii="Arial" w:hAnsi="Arial" w:cs="Arial"/>
          <w:sz w:val="28"/>
          <w:szCs w:val="28"/>
        </w:rPr>
      </w:pPr>
    </w:p>
    <w:p w:rsidR="00E52C5A" w:rsidRDefault="00E52C5A" w:rsidP="00E52C5A">
      <w:pPr>
        <w:jc w:val="center"/>
        <w:rPr>
          <w:rFonts w:ascii="Arial" w:hAnsi="Arial" w:cs="Arial"/>
          <w:sz w:val="28"/>
          <w:szCs w:val="28"/>
        </w:rPr>
      </w:pPr>
    </w:p>
    <w:p w:rsidR="00E52C5A" w:rsidRDefault="00E52C5A" w:rsidP="00E52C5A">
      <w:pPr>
        <w:jc w:val="center"/>
        <w:rPr>
          <w:rFonts w:ascii="Arial" w:hAnsi="Arial" w:cs="Arial"/>
          <w:sz w:val="28"/>
          <w:szCs w:val="28"/>
        </w:rPr>
      </w:pPr>
    </w:p>
    <w:p w:rsidR="00E52C5A" w:rsidRPr="00122EC4" w:rsidRDefault="00122EC4" w:rsidP="00E52C5A">
      <w:pPr>
        <w:jc w:val="center"/>
        <w:rPr>
          <w:rFonts w:ascii="Arial" w:hAnsi="Arial" w:cs="Arial"/>
          <w:sz w:val="28"/>
          <w:szCs w:val="28"/>
        </w:rPr>
      </w:pPr>
      <w:r>
        <w:rPr>
          <w:rFonts w:ascii="Arial" w:hAnsi="Arial" w:cs="Arial"/>
          <w:sz w:val="28"/>
          <w:szCs w:val="28"/>
        </w:rPr>
        <w:t>Febbraio 2018</w:t>
      </w:r>
    </w:p>
    <w:p w:rsidR="00E52C5A" w:rsidRPr="00122EC4" w:rsidRDefault="00E52C5A" w:rsidP="00E52C5A">
      <w:pPr>
        <w:jc w:val="center"/>
        <w:rPr>
          <w:rFonts w:ascii="Arial" w:hAnsi="Arial" w:cs="Arial"/>
          <w:sz w:val="36"/>
          <w:szCs w:val="36"/>
        </w:rPr>
      </w:pPr>
    </w:p>
    <w:p w:rsidR="00E52C5A" w:rsidRPr="00E52C5A" w:rsidRDefault="00E52C5A" w:rsidP="00E52C5A">
      <w:pPr>
        <w:jc w:val="center"/>
        <w:rPr>
          <w:rFonts w:ascii="Calibri" w:cs="Calibri"/>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E52C5A" w:rsidRDefault="00E52C5A" w:rsidP="00E52C5A">
      <w:pPr>
        <w:pStyle w:val="Titolo2"/>
        <w:numPr>
          <w:ilvl w:val="0"/>
          <w:numId w:val="0"/>
        </w:numPr>
        <w:ind w:left="720" w:hanging="360"/>
        <w:jc w:val="center"/>
        <w:rPr>
          <w:rFonts w:ascii="Calibri" w:cs="Calibri"/>
          <w:smallCaps w:val="0"/>
          <w:sz w:val="22"/>
          <w:szCs w:val="22"/>
        </w:rPr>
      </w:pPr>
    </w:p>
    <w:p w:rsidR="00E52C5A" w:rsidRDefault="00E52C5A" w:rsidP="00E52C5A">
      <w:pPr>
        <w:rPr>
          <w:lang w:eastAsia="ar-SA"/>
        </w:rPr>
      </w:pPr>
    </w:p>
    <w:p w:rsidR="00E52C5A" w:rsidRDefault="00E52C5A" w:rsidP="00E52C5A">
      <w:pPr>
        <w:rPr>
          <w:lang w:eastAsia="ar-SA"/>
        </w:rPr>
      </w:pPr>
    </w:p>
    <w:p w:rsidR="00E52C5A" w:rsidRPr="00E52C5A" w:rsidRDefault="00E52C5A" w:rsidP="00E52C5A">
      <w:pPr>
        <w:rPr>
          <w:lang w:eastAsia="ar-SA"/>
        </w:rPr>
      </w:pPr>
    </w:p>
    <w:p w:rsidR="00E52C5A" w:rsidRDefault="00E52C5A">
      <w:pPr>
        <w:pStyle w:val="Titolo2"/>
        <w:numPr>
          <w:ilvl w:val="1"/>
          <w:numId w:val="2"/>
        </w:numPr>
        <w:jc w:val="center"/>
        <w:rPr>
          <w:rFonts w:ascii="Calibri" w:cs="Calibri"/>
          <w:smallCaps w:val="0"/>
          <w:sz w:val="22"/>
          <w:szCs w:val="22"/>
        </w:rPr>
      </w:pPr>
    </w:p>
    <w:p w:rsidR="00E52C5A" w:rsidRDefault="00E52C5A">
      <w:pPr>
        <w:pStyle w:val="Titolo2"/>
        <w:numPr>
          <w:ilvl w:val="1"/>
          <w:numId w:val="2"/>
        </w:numPr>
        <w:jc w:val="center"/>
        <w:rPr>
          <w:rFonts w:ascii="Calibri" w:cs="Calibri"/>
          <w:smallCaps w:val="0"/>
          <w:sz w:val="22"/>
          <w:szCs w:val="22"/>
        </w:rPr>
      </w:pPr>
    </w:p>
    <w:p w:rsidR="00017898" w:rsidRDefault="00017898" w:rsidP="00E52C5A">
      <w:pPr>
        <w:pStyle w:val="Titolo2"/>
        <w:numPr>
          <w:ilvl w:val="1"/>
          <w:numId w:val="2"/>
        </w:numPr>
        <w:jc w:val="center"/>
        <w:rPr>
          <w:rFonts w:ascii="Calibri" w:cs="Calibri"/>
          <w:smallCaps w:val="0"/>
          <w:sz w:val="22"/>
          <w:szCs w:val="22"/>
        </w:rPr>
      </w:pPr>
    </w:p>
    <w:p w:rsidR="00482053" w:rsidRPr="00E52C5A" w:rsidRDefault="00482053" w:rsidP="00E52C5A">
      <w:pPr>
        <w:pStyle w:val="Titolo2"/>
        <w:numPr>
          <w:ilvl w:val="1"/>
          <w:numId w:val="2"/>
        </w:numPr>
        <w:jc w:val="center"/>
        <w:rPr>
          <w:rFonts w:ascii="Calibri" w:cs="Calibri"/>
          <w:smallCaps w:val="0"/>
          <w:sz w:val="22"/>
          <w:szCs w:val="22"/>
        </w:rPr>
      </w:pPr>
      <w:r w:rsidRPr="00E52C5A">
        <w:rPr>
          <w:rFonts w:ascii="Calibri" w:cs="Calibri"/>
          <w:smallCaps w:val="0"/>
          <w:sz w:val="22"/>
          <w:szCs w:val="22"/>
        </w:rPr>
        <w:t>ALLEGATO 1</w:t>
      </w:r>
    </w:p>
    <w:p w:rsidR="00330592" w:rsidRPr="00330592" w:rsidRDefault="00330592" w:rsidP="00330592">
      <w:pPr>
        <w:rPr>
          <w:lang w:eastAsia="ar-SA"/>
        </w:rPr>
      </w:pPr>
    </w:p>
    <w:p w:rsidR="00482053" w:rsidRPr="00330592" w:rsidRDefault="00330592" w:rsidP="00330592">
      <w:pPr>
        <w:jc w:val="center"/>
        <w:rPr>
          <w:rFonts w:ascii="Arial" w:hAnsi="Arial" w:cs="Arial"/>
          <w:b/>
          <w:sz w:val="32"/>
          <w:szCs w:val="32"/>
        </w:rPr>
      </w:pPr>
      <w:r w:rsidRPr="00330592">
        <w:rPr>
          <w:rFonts w:ascii="Calibri" w:hAnsi="Calibri" w:cs="Calibri"/>
          <w:b/>
          <w:sz w:val="32"/>
          <w:szCs w:val="32"/>
        </w:rPr>
        <w:t>Rette e costi a carico dell’ospite della  CSS Casa L’Orizzonte</w:t>
      </w:r>
    </w:p>
    <w:p w:rsidR="00482053" w:rsidRPr="00330592" w:rsidRDefault="00482053" w:rsidP="00330592">
      <w:pPr>
        <w:jc w:val="center"/>
        <w:rPr>
          <w:rFonts w:ascii="Calibri" w:hAnsi="Calibri" w:cs="Calibri"/>
          <w:b/>
          <w:bCs/>
          <w:sz w:val="32"/>
          <w:szCs w:val="32"/>
        </w:rPr>
      </w:pPr>
    </w:p>
    <w:p w:rsidR="00482053" w:rsidRDefault="00482053">
      <w:pPr>
        <w:jc w:val="both"/>
        <w:rPr>
          <w:rFonts w:ascii="Calibri" w:hAnsi="Calibri" w:cs="Calibri"/>
          <w:color w:val="FF0000"/>
          <w:sz w:val="22"/>
          <w:szCs w:val="22"/>
        </w:rPr>
      </w:pPr>
      <w:r>
        <w:rPr>
          <w:rFonts w:ascii="Calibri" w:hAnsi="Calibri" w:cs="Calibri"/>
          <w:sz w:val="22"/>
          <w:szCs w:val="22"/>
        </w:rPr>
        <w:t xml:space="preserve">L’entità della retta </w:t>
      </w:r>
      <w:r w:rsidR="004B3A19">
        <w:rPr>
          <w:rFonts w:ascii="Calibri" w:hAnsi="Calibri" w:cs="Calibri"/>
          <w:sz w:val="22"/>
          <w:szCs w:val="22"/>
        </w:rPr>
        <w:t>e i costi a carico degli ospiti vengono definiti con deliberazione di Giunta dal Comune di Lecco e vengono comunicati a famiglie, servizi ed enti locali eventualmente compartecipi alla spesa</w:t>
      </w:r>
      <w:r>
        <w:rPr>
          <w:rFonts w:ascii="Calibri" w:hAnsi="Calibri" w:cs="Calibri"/>
          <w:sz w:val="22"/>
          <w:szCs w:val="22"/>
        </w:rPr>
        <w:t xml:space="preserve">. </w:t>
      </w:r>
    </w:p>
    <w:p w:rsidR="00482053" w:rsidRDefault="00482053">
      <w:pPr>
        <w:jc w:val="both"/>
        <w:rPr>
          <w:rFonts w:ascii="Calibri" w:hAnsi="Calibri" w:cs="Calibri"/>
          <w:sz w:val="22"/>
          <w:szCs w:val="22"/>
          <w:u w:val="single"/>
        </w:rPr>
      </w:pPr>
    </w:p>
    <w:p w:rsidR="00482053" w:rsidRDefault="00482053">
      <w:pPr>
        <w:jc w:val="both"/>
        <w:rPr>
          <w:rFonts w:ascii="Calibri" w:hAnsi="Calibri" w:cs="Calibri"/>
          <w:sz w:val="22"/>
          <w:szCs w:val="22"/>
          <w:u w:val="single"/>
        </w:rPr>
      </w:pPr>
      <w:r>
        <w:rPr>
          <w:rFonts w:ascii="Calibri" w:hAnsi="Calibri" w:cs="Calibri"/>
          <w:sz w:val="22"/>
          <w:szCs w:val="22"/>
          <w:u w:val="single"/>
        </w:rPr>
        <w:t>La retta comprende:</w:t>
      </w:r>
    </w:p>
    <w:p w:rsidR="00482053" w:rsidRDefault="00482053">
      <w:pPr>
        <w:numPr>
          <w:ilvl w:val="0"/>
          <w:numId w:val="40"/>
        </w:numPr>
        <w:tabs>
          <w:tab w:val="clear" w:pos="720"/>
        </w:tabs>
        <w:ind w:left="284" w:hanging="284"/>
        <w:jc w:val="both"/>
        <w:rPr>
          <w:rFonts w:ascii="Calibri" w:hAnsi="Calibri" w:cs="Calibri"/>
          <w:color w:val="FF0000"/>
          <w:sz w:val="22"/>
          <w:szCs w:val="22"/>
        </w:rPr>
      </w:pPr>
      <w:r>
        <w:rPr>
          <w:rFonts w:ascii="Calibri" w:hAnsi="Calibri" w:cs="Calibri"/>
          <w:sz w:val="22"/>
          <w:szCs w:val="22"/>
        </w:rPr>
        <w:t>Vitto e alloggio;</w:t>
      </w:r>
    </w:p>
    <w:p w:rsidR="00482053" w:rsidRDefault="00482053">
      <w:pPr>
        <w:numPr>
          <w:ilvl w:val="0"/>
          <w:numId w:val="40"/>
        </w:numPr>
        <w:tabs>
          <w:tab w:val="clear" w:pos="720"/>
        </w:tabs>
        <w:ind w:left="284" w:hanging="284"/>
        <w:jc w:val="both"/>
        <w:rPr>
          <w:rFonts w:ascii="Calibri" w:hAnsi="Calibri" w:cs="Calibri"/>
          <w:color w:val="FF0000"/>
          <w:sz w:val="22"/>
          <w:szCs w:val="22"/>
        </w:rPr>
      </w:pPr>
      <w:r>
        <w:rPr>
          <w:rFonts w:ascii="Calibri" w:hAnsi="Calibri" w:cs="Calibri"/>
          <w:sz w:val="22"/>
          <w:szCs w:val="22"/>
        </w:rPr>
        <w:t xml:space="preserve"> interventi assistenziali, socio-sanitari e socio-educativi;</w:t>
      </w:r>
    </w:p>
    <w:p w:rsidR="00482053" w:rsidRDefault="00482053">
      <w:pPr>
        <w:numPr>
          <w:ilvl w:val="0"/>
          <w:numId w:val="40"/>
        </w:numPr>
        <w:tabs>
          <w:tab w:val="clear" w:pos="720"/>
        </w:tabs>
        <w:ind w:left="284" w:hanging="284"/>
        <w:jc w:val="both"/>
        <w:rPr>
          <w:rFonts w:ascii="Calibri" w:hAnsi="Calibri" w:cs="Calibri"/>
          <w:color w:val="FF0000"/>
          <w:sz w:val="22"/>
          <w:szCs w:val="22"/>
        </w:rPr>
      </w:pPr>
      <w:r>
        <w:rPr>
          <w:rFonts w:ascii="Calibri" w:hAnsi="Calibri" w:cs="Calibri"/>
          <w:sz w:val="22"/>
          <w:szCs w:val="22"/>
        </w:rPr>
        <w:t xml:space="preserve"> materiale di laboratorio, materiale assistenziale (guanti, manopole, traverse…), oggetti per l’igiene personale;</w:t>
      </w:r>
    </w:p>
    <w:p w:rsidR="00482053" w:rsidRDefault="00482053">
      <w:pPr>
        <w:numPr>
          <w:ilvl w:val="0"/>
          <w:numId w:val="40"/>
        </w:numPr>
        <w:tabs>
          <w:tab w:val="clear" w:pos="720"/>
        </w:tabs>
        <w:ind w:left="284" w:hanging="284"/>
        <w:jc w:val="both"/>
        <w:rPr>
          <w:rFonts w:ascii="Calibri" w:hAnsi="Calibri" w:cs="Calibri"/>
          <w:color w:val="FF0000"/>
          <w:sz w:val="22"/>
          <w:szCs w:val="22"/>
        </w:rPr>
      </w:pPr>
      <w:r>
        <w:rPr>
          <w:rFonts w:ascii="Calibri" w:hAnsi="Calibri" w:cs="Calibri"/>
          <w:sz w:val="22"/>
          <w:szCs w:val="22"/>
        </w:rPr>
        <w:t>i contatti e le verifiche con la Rete dei Servizi e le persone coinvolte;</w:t>
      </w:r>
    </w:p>
    <w:p w:rsidR="00482053" w:rsidRPr="004B3A19" w:rsidRDefault="00482053">
      <w:pPr>
        <w:numPr>
          <w:ilvl w:val="0"/>
          <w:numId w:val="40"/>
        </w:numPr>
        <w:tabs>
          <w:tab w:val="clear" w:pos="720"/>
        </w:tabs>
        <w:ind w:left="284" w:hanging="284"/>
        <w:jc w:val="both"/>
        <w:rPr>
          <w:rFonts w:ascii="Calibri" w:hAnsi="Calibri" w:cs="Calibri"/>
          <w:sz w:val="22"/>
          <w:szCs w:val="22"/>
          <w:u w:val="single"/>
        </w:rPr>
      </w:pPr>
      <w:r>
        <w:rPr>
          <w:rFonts w:ascii="Calibri" w:hAnsi="Calibri" w:cs="Calibri"/>
          <w:sz w:val="22"/>
          <w:szCs w:val="22"/>
        </w:rPr>
        <w:t>trasporti ed accompagnamenti per esami e visite specialistiche attinenti al progetto educativo individualizzato dell’ospite (es. visita psichiatrica presso il CPS o la Nostra Famiglia);</w:t>
      </w:r>
    </w:p>
    <w:p w:rsidR="004B3A19" w:rsidRDefault="004B3A19">
      <w:pPr>
        <w:numPr>
          <w:ilvl w:val="0"/>
          <w:numId w:val="40"/>
        </w:numPr>
        <w:tabs>
          <w:tab w:val="clear" w:pos="720"/>
        </w:tabs>
        <w:ind w:left="284" w:hanging="284"/>
        <w:jc w:val="both"/>
        <w:rPr>
          <w:rFonts w:ascii="Calibri" w:hAnsi="Calibri" w:cs="Calibri"/>
          <w:sz w:val="22"/>
          <w:szCs w:val="22"/>
          <w:u w:val="single"/>
        </w:rPr>
      </w:pPr>
      <w:r>
        <w:rPr>
          <w:rFonts w:ascii="Calibri" w:hAnsi="Calibri" w:cs="Calibri"/>
          <w:sz w:val="22"/>
          <w:szCs w:val="22"/>
        </w:rPr>
        <w:t>costi di gestione.</w:t>
      </w:r>
    </w:p>
    <w:p w:rsidR="00482053" w:rsidRDefault="00482053">
      <w:pPr>
        <w:ind w:left="720"/>
        <w:jc w:val="both"/>
        <w:rPr>
          <w:rFonts w:ascii="Calibri" w:hAnsi="Calibri" w:cs="Calibri"/>
          <w:sz w:val="22"/>
          <w:szCs w:val="22"/>
          <w:u w:val="single"/>
        </w:rPr>
      </w:pPr>
    </w:p>
    <w:p w:rsidR="00482053" w:rsidRDefault="00482053">
      <w:pPr>
        <w:jc w:val="both"/>
        <w:rPr>
          <w:rFonts w:ascii="Calibri" w:hAnsi="Calibri" w:cs="Calibri"/>
          <w:sz w:val="22"/>
          <w:szCs w:val="22"/>
          <w:highlight w:val="yellow"/>
        </w:rPr>
      </w:pPr>
      <w:r>
        <w:rPr>
          <w:rFonts w:ascii="Calibri" w:hAnsi="Calibri" w:cs="Calibri"/>
          <w:sz w:val="22"/>
          <w:szCs w:val="22"/>
          <w:u w:val="single"/>
        </w:rPr>
        <w:t>La retta non comprende</w:t>
      </w:r>
      <w:r>
        <w:rPr>
          <w:rFonts w:ascii="Calibri" w:hAnsi="Calibri" w:cs="Calibri"/>
          <w:sz w:val="22"/>
          <w:szCs w:val="22"/>
        </w:rPr>
        <w:t xml:space="preserve"> , quindi sono da considerarsi a carico dell’utente e/o della sua famiglia ovvero del Servizio sociale inviante:</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Spese personali: capi d’abbigliamento, calzature, parrucchiere, estetista, podologo….;</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Farmaci, ausili medici e protesici non erogati dal SSN;</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Eventuali ticket per farmaci, visite mediche e specialistiche, esami ed accertamenti;</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Oggetti particolari o specifici per l’igiene personale (saponi anallergici o creme…)</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Spese per trasporti pubblici;</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Gite e trasferte: è richiesto alla famiglia un contributo forfait per gite ed uscite sul territorio, quantificato in 5 Euro per coloro che usufruiscono di progetti di breve durata (week end e settimana corta), e in 10 Euro per gli ospiti inseriti in settimane di autonomia e per i residenziali;</w:t>
      </w:r>
    </w:p>
    <w:p w:rsidR="00482053" w:rsidRDefault="00482053">
      <w:pPr>
        <w:numPr>
          <w:ilvl w:val="0"/>
          <w:numId w:val="41"/>
        </w:numPr>
        <w:tabs>
          <w:tab w:val="clear" w:pos="720"/>
        </w:tabs>
        <w:ind w:left="284" w:hanging="284"/>
        <w:jc w:val="both"/>
        <w:rPr>
          <w:rFonts w:ascii="Calibri" w:hAnsi="Calibri" w:cs="Calibri"/>
          <w:sz w:val="22"/>
          <w:szCs w:val="22"/>
        </w:rPr>
      </w:pPr>
      <w:r>
        <w:rPr>
          <w:rFonts w:ascii="Calibri" w:hAnsi="Calibri" w:cs="Calibri"/>
          <w:sz w:val="22"/>
          <w:szCs w:val="22"/>
        </w:rPr>
        <w:t>Trasporti ed accompagnamenti per esami, visite e terapie sanitarie; “Casa l’Orizzonte” può eventualmente predisporre il servizio per gli ospiti, dietro il corrispettivo di una quota pari al costo orario dell’operatore; non si assicura comunque che possano sempre essere prese in considerazione le domande fatte in tal senso, ma si valuterà di volta in volta la compatibilità con l’organizzazione della Comunità. Il costo del servizio è di 17,37 euro all’ora per l’accompagnatore e di 0,34 euro al Kilometro.</w:t>
      </w:r>
    </w:p>
    <w:p w:rsidR="00482053" w:rsidRDefault="00482053">
      <w:pPr>
        <w:pStyle w:val="Intestazione"/>
        <w:widowControl w:val="0"/>
        <w:tabs>
          <w:tab w:val="clear" w:pos="4153"/>
          <w:tab w:val="clear" w:pos="8306"/>
          <w:tab w:val="center" w:pos="4819"/>
          <w:tab w:val="right" w:pos="9638"/>
        </w:tabs>
        <w:autoSpaceDE w:val="0"/>
        <w:autoSpaceDN w:val="0"/>
        <w:spacing w:before="80"/>
        <w:ind w:left="360"/>
        <w:jc w:val="both"/>
        <w:rPr>
          <w:rFonts w:ascii="Calibri" w:hAnsi="Calibri" w:cs="Calibri"/>
          <w:sz w:val="22"/>
          <w:szCs w:val="22"/>
        </w:rPr>
      </w:pPr>
    </w:p>
    <w:p w:rsidR="00482053" w:rsidRDefault="00482053">
      <w:pPr>
        <w:pStyle w:val="Intestazione"/>
        <w:widowControl w:val="0"/>
        <w:tabs>
          <w:tab w:val="clear" w:pos="4153"/>
          <w:tab w:val="clear" w:pos="8306"/>
          <w:tab w:val="center" w:pos="4819"/>
          <w:tab w:val="right" w:pos="9638"/>
        </w:tabs>
        <w:autoSpaceDE w:val="0"/>
        <w:autoSpaceDN w:val="0"/>
        <w:spacing w:before="80"/>
        <w:ind w:left="360"/>
        <w:jc w:val="both"/>
        <w:rPr>
          <w:rFonts w:ascii="Calibri" w:hAnsi="Calibri" w:cs="Calibri"/>
          <w:sz w:val="22"/>
          <w:szCs w:val="22"/>
        </w:rPr>
      </w:pPr>
      <w:r>
        <w:rPr>
          <w:rFonts w:ascii="Calibri" w:hAnsi="Calibri" w:cs="Calibri"/>
          <w:sz w:val="22"/>
          <w:szCs w:val="22"/>
        </w:rPr>
        <w:t>RICOVERO OSPEDALIERO:</w:t>
      </w:r>
    </w:p>
    <w:p w:rsidR="00482053" w:rsidRDefault="00482053">
      <w:pPr>
        <w:pStyle w:val="Titolo4"/>
        <w:jc w:val="both"/>
        <w:rPr>
          <w:b w:val="0"/>
          <w:bCs w:val="0"/>
          <w:i w:val="0"/>
          <w:iCs w:val="0"/>
          <w:sz w:val="22"/>
          <w:szCs w:val="22"/>
        </w:rPr>
      </w:pPr>
      <w:r>
        <w:rPr>
          <w:b w:val="0"/>
          <w:bCs w:val="0"/>
          <w:i w:val="0"/>
          <w:iCs w:val="0"/>
          <w:sz w:val="22"/>
          <w:szCs w:val="22"/>
        </w:rPr>
        <w:t>Se durante la permanenza presso “Casa l’Orizzonte” dovesse rendersi necessario per l’ospite il ricovero presso una struttura sanitaria la Comunità:</w:t>
      </w:r>
    </w:p>
    <w:p w:rsidR="00482053" w:rsidRDefault="00482053">
      <w:pPr>
        <w:pStyle w:val="Titolo4"/>
        <w:keepLines w:val="0"/>
        <w:numPr>
          <w:ilvl w:val="0"/>
          <w:numId w:val="42"/>
        </w:numPr>
        <w:spacing w:before="0"/>
        <w:jc w:val="both"/>
        <w:rPr>
          <w:b w:val="0"/>
          <w:bCs w:val="0"/>
          <w:i w:val="0"/>
          <w:iCs w:val="0"/>
          <w:sz w:val="22"/>
          <w:szCs w:val="22"/>
        </w:rPr>
      </w:pPr>
      <w:r>
        <w:rPr>
          <w:b w:val="0"/>
          <w:bCs w:val="0"/>
          <w:i w:val="0"/>
          <w:iCs w:val="0"/>
          <w:sz w:val="22"/>
          <w:szCs w:val="22"/>
        </w:rPr>
        <w:t>delega alla famiglia ovvero a chi è legalmente preposto alla tutela dell’ospite, l’assistenza del proprio congiunto;</w:t>
      </w:r>
    </w:p>
    <w:p w:rsidR="00482053" w:rsidRDefault="00482053">
      <w:pPr>
        <w:numPr>
          <w:ilvl w:val="0"/>
          <w:numId w:val="42"/>
        </w:numPr>
        <w:jc w:val="both"/>
        <w:rPr>
          <w:rFonts w:ascii="Calibri" w:hAnsi="Calibri" w:cs="Calibri"/>
          <w:sz w:val="22"/>
          <w:szCs w:val="22"/>
        </w:rPr>
      </w:pPr>
      <w:r>
        <w:rPr>
          <w:rFonts w:ascii="Calibri" w:hAnsi="Calibri" w:cs="Calibri"/>
          <w:sz w:val="22"/>
          <w:szCs w:val="22"/>
        </w:rPr>
        <w:t xml:space="preserve">mantiene il posto presso “Casa l’Orizzonte” fino alle dimissioni dalla struttura sanitaria previo pagamento della retta giornaliera; </w:t>
      </w:r>
    </w:p>
    <w:p w:rsidR="00482053" w:rsidRDefault="00482053">
      <w:pPr>
        <w:numPr>
          <w:ilvl w:val="0"/>
          <w:numId w:val="42"/>
        </w:numPr>
        <w:jc w:val="both"/>
        <w:rPr>
          <w:rFonts w:ascii="Calibri" w:hAnsi="Calibri" w:cs="Calibri"/>
          <w:b/>
          <w:bCs/>
          <w:sz w:val="22"/>
          <w:szCs w:val="22"/>
          <w:u w:val="single"/>
        </w:rPr>
      </w:pPr>
      <w:r>
        <w:rPr>
          <w:rFonts w:ascii="Calibri" w:hAnsi="Calibri" w:cs="Calibri"/>
          <w:sz w:val="22"/>
          <w:szCs w:val="22"/>
        </w:rPr>
        <w:t>la comunità può supportare la famiglia nel periodo di degenza con un proprio operatore in momenti concordati esponendo alla famiglia il costo orario dell’operatore.</w:t>
      </w:r>
    </w:p>
    <w:p w:rsidR="00482053" w:rsidRDefault="00482053">
      <w:pPr>
        <w:pStyle w:val="Intestazione"/>
        <w:widowControl w:val="0"/>
        <w:tabs>
          <w:tab w:val="clear" w:pos="4153"/>
          <w:tab w:val="clear" w:pos="8306"/>
          <w:tab w:val="center" w:pos="4819"/>
          <w:tab w:val="right" w:pos="9638"/>
        </w:tabs>
        <w:autoSpaceDE w:val="0"/>
        <w:autoSpaceDN w:val="0"/>
        <w:spacing w:before="80"/>
        <w:jc w:val="both"/>
        <w:rPr>
          <w:rFonts w:ascii="Calibri" w:hAnsi="Calibri" w:cs="Calibri"/>
          <w:sz w:val="22"/>
          <w:szCs w:val="22"/>
        </w:rPr>
      </w:pPr>
      <w:r>
        <w:rPr>
          <w:rFonts w:ascii="Calibri" w:hAnsi="Calibri" w:cs="Calibri"/>
          <w:sz w:val="22"/>
          <w:szCs w:val="22"/>
        </w:rPr>
        <w:t>In ogni modo la responsabilità dell’ospite, nel caso di un ricovero ospedaliero, rimane del suo Referente; pertanto la struttura si limiterà a coprire il momento dell’emergenza.</w:t>
      </w:r>
      <w:r>
        <w:rPr>
          <w:rFonts w:ascii="Calibri" w:hAnsi="Calibri" w:cs="Calibri"/>
          <w:color w:val="FF0000"/>
          <w:sz w:val="22"/>
          <w:szCs w:val="22"/>
        </w:rPr>
        <w:t xml:space="preserve"> </w:t>
      </w:r>
    </w:p>
    <w:p w:rsidR="00482053" w:rsidRDefault="00482053">
      <w:pPr>
        <w:rPr>
          <w:rFonts w:ascii="Calibri" w:hAnsi="Calibri" w:cs="Calibri"/>
          <w:b/>
          <w:bCs/>
          <w:sz w:val="22"/>
          <w:szCs w:val="22"/>
        </w:rPr>
      </w:pPr>
    </w:p>
    <w:p w:rsidR="00482053" w:rsidRPr="004B3A19" w:rsidRDefault="004B3A19">
      <w:pPr>
        <w:rPr>
          <w:rFonts w:ascii="Calibri" w:hAnsi="Calibri" w:cs="Calibri"/>
          <w:bCs/>
          <w:sz w:val="22"/>
          <w:szCs w:val="22"/>
        </w:rPr>
      </w:pPr>
      <w:r w:rsidRPr="004B3A19">
        <w:rPr>
          <w:rFonts w:ascii="Calibri" w:hAnsi="Calibri" w:cs="Calibri"/>
          <w:bCs/>
          <w:sz w:val="22"/>
          <w:szCs w:val="22"/>
        </w:rPr>
        <w:t xml:space="preserve">Per quanto non indicato si rimanda </w:t>
      </w:r>
      <w:r w:rsidR="00BB0EC3">
        <w:rPr>
          <w:rFonts w:ascii="Calibri" w:hAnsi="Calibri" w:cs="Calibri"/>
          <w:bCs/>
          <w:sz w:val="22"/>
          <w:szCs w:val="22"/>
        </w:rPr>
        <w:t>al C</w:t>
      </w:r>
      <w:r>
        <w:rPr>
          <w:rFonts w:ascii="Calibri" w:hAnsi="Calibri" w:cs="Calibri"/>
          <w:bCs/>
          <w:sz w:val="22"/>
          <w:szCs w:val="22"/>
        </w:rPr>
        <w:t>ontratto d’</w:t>
      </w:r>
      <w:r w:rsidR="00BB0EC3">
        <w:rPr>
          <w:rFonts w:ascii="Calibri" w:hAnsi="Calibri" w:cs="Calibri"/>
          <w:bCs/>
          <w:sz w:val="22"/>
          <w:szCs w:val="22"/>
        </w:rPr>
        <w:t>I</w:t>
      </w:r>
      <w:r>
        <w:rPr>
          <w:rFonts w:ascii="Calibri" w:hAnsi="Calibri" w:cs="Calibri"/>
          <w:bCs/>
          <w:sz w:val="22"/>
          <w:szCs w:val="22"/>
        </w:rPr>
        <w:t xml:space="preserve">ngresso. </w:t>
      </w:r>
    </w:p>
    <w:p w:rsidR="00482053" w:rsidRDefault="00482053">
      <w:pPr>
        <w:rPr>
          <w:rFonts w:ascii="Calibri" w:hAnsi="Calibri" w:cs="Calibri"/>
          <w:b/>
          <w:bCs/>
          <w:sz w:val="22"/>
          <w:szCs w:val="22"/>
        </w:rPr>
      </w:pPr>
    </w:p>
    <w:p w:rsidR="00482053" w:rsidRDefault="00482053">
      <w:pPr>
        <w:rPr>
          <w:rFonts w:ascii="Calibri" w:hAnsi="Calibri" w:cs="Calibri"/>
          <w:b/>
          <w:bCs/>
          <w:sz w:val="22"/>
          <w:szCs w:val="22"/>
        </w:rPr>
      </w:pPr>
    </w:p>
    <w:p w:rsidR="00482053" w:rsidRDefault="00482053">
      <w:pPr>
        <w:rPr>
          <w:rFonts w:ascii="Calibri" w:hAnsi="Calibri" w:cs="Calibri"/>
          <w:b/>
          <w:bCs/>
          <w:sz w:val="22"/>
          <w:szCs w:val="22"/>
        </w:rPr>
      </w:pPr>
    </w:p>
    <w:p w:rsidR="00482053" w:rsidRDefault="00482053">
      <w:pPr>
        <w:rPr>
          <w:rFonts w:ascii="Calibri" w:hAnsi="Calibri" w:cs="Calibri"/>
          <w:b/>
          <w:bCs/>
          <w:sz w:val="22"/>
          <w:szCs w:val="22"/>
        </w:rPr>
      </w:pPr>
    </w:p>
    <w:p w:rsidR="00482053" w:rsidRDefault="00482053">
      <w:pPr>
        <w:pStyle w:val="Titolo6"/>
      </w:pPr>
      <w:r>
        <w:t>ALLEGATO 2</w:t>
      </w:r>
    </w:p>
    <w:p w:rsidR="00482053" w:rsidRDefault="00482053">
      <w:pPr>
        <w:jc w:val="center"/>
        <w:rPr>
          <w:rFonts w:ascii="Calibri" w:hAnsi="Calibri" w:cs="Calibri"/>
          <w:b/>
          <w:bCs/>
          <w:sz w:val="22"/>
          <w:szCs w:val="22"/>
        </w:rPr>
      </w:pPr>
    </w:p>
    <w:p w:rsidR="00482053" w:rsidRDefault="00482053">
      <w:pPr>
        <w:jc w:val="center"/>
        <w:rPr>
          <w:rFonts w:ascii="Calibri" w:hAnsi="Calibri" w:cs="Calibri"/>
          <w:sz w:val="22"/>
          <w:szCs w:val="22"/>
        </w:rPr>
      </w:pPr>
      <w:r>
        <w:rPr>
          <w:rFonts w:ascii="Calibri" w:hAnsi="Calibri" w:cs="Calibri"/>
          <w:b/>
          <w:bCs/>
          <w:sz w:val="22"/>
          <w:szCs w:val="22"/>
        </w:rPr>
        <w:t xml:space="preserve"> </w:t>
      </w:r>
      <w:r>
        <w:rPr>
          <w:rFonts w:ascii="Calibri" w:hAnsi="Calibri" w:cs="Calibri"/>
          <w:sz w:val="28"/>
          <w:szCs w:val="28"/>
        </w:rPr>
        <w:t>QUESTIONARIO SODDISFAZIONE UTENTI/FAMIGLIE</w:t>
      </w:r>
    </w:p>
    <w:p w:rsidR="00482053" w:rsidRDefault="00482053">
      <w:pPr>
        <w:rPr>
          <w:rFonts w:ascii="Calibri" w:hAnsi="Calibri" w:cs="Calibri"/>
          <w:b/>
          <w:bCs/>
          <w:sz w:val="22"/>
          <w:szCs w:val="22"/>
        </w:rPr>
      </w:pPr>
    </w:p>
    <w:p w:rsidR="00482053" w:rsidRDefault="00482053">
      <w:pPr>
        <w:pStyle w:val="Titolo2"/>
        <w:numPr>
          <w:ilvl w:val="0"/>
          <w:numId w:val="0"/>
        </w:numPr>
        <w:ind w:left="720" w:hanging="360"/>
        <w:rPr>
          <w:rFonts w:ascii="Calibri" w:cs="Calibri"/>
          <w:sz w:val="22"/>
          <w:szCs w:val="22"/>
        </w:rPr>
      </w:pPr>
      <w:r>
        <w:rPr>
          <w:rFonts w:ascii="Calibri" w:cs="Calibri"/>
          <w:sz w:val="22"/>
          <w:szCs w:val="22"/>
        </w:rPr>
        <w:t>QUESTIONARIO PER LA SODDISFAZIONE DEI LIVELLI DI SERVIZIO EROGATI E PERCEPITI</w:t>
      </w:r>
    </w:p>
    <w:p w:rsidR="00482053" w:rsidRDefault="00482053">
      <w:pPr>
        <w:rPr>
          <w:rFonts w:ascii="Calibri" w:hAnsi="Calibri" w:cs="Calibri"/>
          <w:sz w:val="22"/>
          <w:szCs w:val="22"/>
        </w:rPr>
      </w:pPr>
    </w:p>
    <w:p w:rsidR="00482053" w:rsidRDefault="00482053">
      <w:pPr>
        <w:rPr>
          <w:rFonts w:ascii="Calibri" w:hAnsi="Calibri" w:cs="Calibri"/>
          <w:sz w:val="22"/>
          <w:szCs w:val="22"/>
        </w:rPr>
      </w:pPr>
      <w:r>
        <w:rPr>
          <w:rFonts w:ascii="Calibri" w:hAnsi="Calibri" w:cs="Calibri"/>
          <w:sz w:val="22"/>
          <w:szCs w:val="22"/>
        </w:rPr>
        <w:t>Da quanto tempo usufruisce del servizio?</w:t>
      </w:r>
    </w:p>
    <w:p w:rsidR="00482053" w:rsidRDefault="00482053">
      <w:pPr>
        <w:numPr>
          <w:ilvl w:val="0"/>
          <w:numId w:val="46"/>
        </w:numPr>
        <w:rPr>
          <w:rFonts w:ascii="Calibri" w:hAnsi="Calibri" w:cs="Calibri"/>
          <w:sz w:val="22"/>
          <w:szCs w:val="22"/>
        </w:rPr>
      </w:pPr>
      <w:r>
        <w:rPr>
          <w:rFonts w:ascii="Calibri" w:hAnsi="Calibri" w:cs="Calibri"/>
          <w:sz w:val="22"/>
          <w:szCs w:val="22"/>
        </w:rPr>
        <w:t>da meno di 1 anno</w:t>
      </w:r>
    </w:p>
    <w:p w:rsidR="00482053" w:rsidRDefault="00482053">
      <w:pPr>
        <w:numPr>
          <w:ilvl w:val="0"/>
          <w:numId w:val="46"/>
        </w:numPr>
        <w:rPr>
          <w:rFonts w:ascii="Calibri" w:hAnsi="Calibri" w:cs="Calibri"/>
          <w:sz w:val="22"/>
          <w:szCs w:val="22"/>
        </w:rPr>
      </w:pPr>
      <w:r>
        <w:rPr>
          <w:rFonts w:ascii="Calibri" w:hAnsi="Calibri" w:cs="Calibri"/>
          <w:sz w:val="22"/>
          <w:szCs w:val="22"/>
        </w:rPr>
        <w:t>da 1 a 5 anni</w:t>
      </w:r>
    </w:p>
    <w:p w:rsidR="00482053" w:rsidRDefault="00482053">
      <w:pPr>
        <w:numPr>
          <w:ilvl w:val="0"/>
          <w:numId w:val="46"/>
        </w:numPr>
        <w:rPr>
          <w:rFonts w:ascii="Calibri" w:hAnsi="Calibri" w:cs="Calibri"/>
          <w:sz w:val="22"/>
          <w:szCs w:val="22"/>
        </w:rPr>
      </w:pPr>
      <w:r>
        <w:rPr>
          <w:rFonts w:ascii="Calibri" w:hAnsi="Calibri" w:cs="Calibri"/>
          <w:sz w:val="22"/>
          <w:szCs w:val="22"/>
        </w:rPr>
        <w:t>da 5 a 10 anni</w:t>
      </w:r>
    </w:p>
    <w:p w:rsidR="00482053" w:rsidRDefault="00482053">
      <w:pPr>
        <w:numPr>
          <w:ilvl w:val="0"/>
          <w:numId w:val="46"/>
        </w:numPr>
        <w:rPr>
          <w:rFonts w:ascii="Calibri" w:hAnsi="Calibri" w:cs="Calibri"/>
          <w:sz w:val="22"/>
          <w:szCs w:val="22"/>
        </w:rPr>
      </w:pPr>
      <w:r>
        <w:rPr>
          <w:rFonts w:ascii="Calibri" w:hAnsi="Calibri" w:cs="Calibri"/>
          <w:sz w:val="22"/>
          <w:szCs w:val="22"/>
        </w:rPr>
        <w:t>da più di 10 anni</w:t>
      </w:r>
    </w:p>
    <w:p w:rsidR="00482053" w:rsidRDefault="00482053">
      <w:pPr>
        <w:rPr>
          <w:rFonts w:ascii="Calibri" w:hAnsi="Calibri" w:cs="Calibri"/>
          <w:sz w:val="22"/>
          <w:szCs w:val="22"/>
        </w:rPr>
      </w:pPr>
    </w:p>
    <w:p w:rsidR="00482053" w:rsidRDefault="00482053">
      <w:pPr>
        <w:rPr>
          <w:rFonts w:ascii="Calibri" w:hAnsi="Calibri" w:cs="Calibri"/>
          <w:sz w:val="22"/>
          <w:szCs w:val="22"/>
        </w:rPr>
      </w:pPr>
      <w:r>
        <w:rPr>
          <w:rFonts w:ascii="Calibri" w:hAnsi="Calibri" w:cs="Calibri"/>
          <w:sz w:val="22"/>
          <w:szCs w:val="22"/>
        </w:rPr>
        <w:t xml:space="preserve">solo per chi ha risposto “da meno di 1 anno” si chiede la compilazione del questionario specifico allegato </w:t>
      </w:r>
    </w:p>
    <w:p w:rsidR="00482053" w:rsidRDefault="00482053">
      <w:pPr>
        <w:rPr>
          <w:rFonts w:ascii="Calibri" w:hAnsi="Calibri" w:cs="Calibri"/>
          <w:sz w:val="22"/>
          <w:szCs w:val="22"/>
        </w:rPr>
      </w:pPr>
    </w:p>
    <w:p w:rsidR="00482053" w:rsidRDefault="00482053">
      <w:pPr>
        <w:numPr>
          <w:ilvl w:val="0"/>
          <w:numId w:val="47"/>
        </w:numPr>
        <w:spacing w:after="60"/>
        <w:rPr>
          <w:rFonts w:ascii="Calibri" w:hAnsi="Calibri" w:cs="Calibri"/>
          <w:b/>
          <w:bCs/>
          <w:sz w:val="22"/>
          <w:szCs w:val="22"/>
        </w:rPr>
      </w:pPr>
      <w:r>
        <w:rPr>
          <w:rFonts w:ascii="Calibri" w:hAnsi="Calibri" w:cs="Calibri"/>
          <w:b/>
          <w:bCs/>
          <w:sz w:val="22"/>
          <w:szCs w:val="22"/>
        </w:rPr>
        <w:t>Valutazione generale del Servizio</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1:  Ritiene che la rilevazione dei bisogni e il Progetto Individualizzato siano coerenti con le reali necessità del suo familiare?</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2: Valuta adeguata la qualità delle attività proposte?</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3: E’ soddisfatto degli aspetti assistenziali e della cura quotidiana dell’igiene (dove previsto)?</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4: E’ soddisfatto dell’assistenza sanitaria erogata (dove previsto)?</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5: E’ soddisfatto del servizio mensa (dove previsto)?</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6: Ritiene funzionale la partecipazione del servizio ai progetti in rete (scuole, altri servizi, …) e legati al territorio?</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7: Ritiene che gli ambienti siano puliti ed ordinati?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Proposte e osservazioni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lastRenderedPageBreak/>
        <w:t>---------------------------------------------------------------------------------------------------------------------------------------------------------------------------------------------------------------------------------------------------------------------------------------------------------------------------</w:t>
      </w:r>
    </w:p>
    <w:p w:rsidR="00482053" w:rsidRDefault="00482053">
      <w:pPr>
        <w:numPr>
          <w:ilvl w:val="0"/>
          <w:numId w:val="47"/>
        </w:numPr>
        <w:spacing w:before="60" w:after="60"/>
        <w:rPr>
          <w:rFonts w:ascii="Calibri" w:hAnsi="Calibri" w:cs="Calibri"/>
          <w:b/>
          <w:bCs/>
          <w:sz w:val="22"/>
          <w:szCs w:val="22"/>
        </w:rPr>
      </w:pPr>
      <w:r>
        <w:rPr>
          <w:rFonts w:ascii="Calibri" w:hAnsi="Calibri" w:cs="Calibri"/>
          <w:b/>
          <w:bCs/>
          <w:sz w:val="22"/>
          <w:szCs w:val="22"/>
        </w:rPr>
        <w:t>Coinvolgimento e disponibilità degli operatori e del coordinatore</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1: Gli operatori riconoscono i bisogni del suo familiare e si dimostrano accoglienti nei suoi confronti?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2: Gli operatori sono disponibili al confronto e a fornire informazioni utili?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3: Ha fiducia nella professionalità degli operatori che lavorano con il suo familiare?</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4: L’operatore di riferimento (dove presente) rappresenta una figura di connessione tra famiglia e servizio?</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5: Il coordinatore è disponibile all’ascolto, al confronto e a fornire informazioni?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7: Ha fiducia nella professionalità del coordinatore?</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Proposte e osservazioni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i/>
          <w:iCs/>
          <w:sz w:val="22"/>
          <w:szCs w:val="22"/>
          <w:u w:val="single"/>
        </w:rPr>
      </w:pPr>
      <w:r>
        <w:rPr>
          <w:rFonts w:ascii="Calibri" w:hAnsi="Calibri" w:cs="Calibri"/>
          <w:b/>
          <w:bCs/>
          <w:sz w:val="22"/>
          <w:szCs w:val="22"/>
        </w:rPr>
        <w:t>---------------------------------------------------------------------------------------------------------------------------------------------------------------------------------------------------------------------------------------------------------------------------------------------------------------------------------------------------------------------------------------------------------------------------------------------------------------------------------------------------------------------------------------------------------------------------------------------------------------------------------------------------------------------------------------------------------------------------------------------------------------------------------------------------------------------------------------------------------------------------------------------------------------------------------------------------------------------------------------------------------------------------------------------------------------------------------------------------------------------------------------------------------------------------------------------------------------------------------------------------------------------------------------------------------------------------------------------------------------------------</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spacing w:before="60" w:after="60"/>
        <w:rPr>
          <w:rFonts w:ascii="Calibri" w:hAnsi="Calibri" w:cs="Calibri"/>
          <w:b/>
          <w:bCs/>
          <w:sz w:val="22"/>
          <w:szCs w:val="22"/>
        </w:rPr>
      </w:pPr>
    </w:p>
    <w:p w:rsidR="00482053" w:rsidRDefault="00482053">
      <w:pPr>
        <w:numPr>
          <w:ilvl w:val="0"/>
          <w:numId w:val="47"/>
        </w:numPr>
        <w:spacing w:after="60"/>
        <w:rPr>
          <w:rFonts w:ascii="Calibri" w:hAnsi="Calibri" w:cs="Calibri"/>
          <w:b/>
          <w:bCs/>
          <w:sz w:val="22"/>
          <w:szCs w:val="22"/>
        </w:rPr>
      </w:pPr>
      <w:r>
        <w:rPr>
          <w:rFonts w:ascii="Calibri" w:hAnsi="Calibri" w:cs="Calibri"/>
          <w:b/>
          <w:bCs/>
          <w:sz w:val="22"/>
          <w:szCs w:val="22"/>
        </w:rPr>
        <w:t>Coinvolgimento e partecipazione dei familiari</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1:  Sono previsti incontri per la condivisione del Progetto individualizzato del suo familiare?</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t xml:space="preserve"> </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2: L’utente del servizio o il suo famigliare coinvolti nella costruzione del Progetto Individualizzato?</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 </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lastRenderedPageBreak/>
        <w:t>Domanda  3: è soddisfatto dei momenti di incontro Servizio/utente-famiglia (colloqui, riunioni, occasioni di festa)?</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b/>
          <w:bCs/>
          <w:sz w:val="22"/>
          <w:szCs w:val="22"/>
        </w:rPr>
        <w:t>Domanda  5: Ritiene di essere considerato come risorsa all’interno del servizio?</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Proposte e osservazioni</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b/>
          <w:bCs/>
          <w:sz w:val="22"/>
          <w:szCs w:val="22"/>
        </w:rPr>
        <w:t>---------------------------------------------------------------------------------------------------------------------------------------------------------------------------------------------------------------------------------------------------------------------------------------------------------------------------------------------------------------------------------------------------------------------------------------------------------------------------------------------------------------------------------------------------------------------------------------------------------------------------------------------------------------------------------------------------------------------------------------------------------------------------------------------------------------------------------------------------------------------------------------------------------------------------------------------------------------------------------------------------------------------------------------------------------------------------------------------------------------------------------------------------------------------------------------------------------------------------------------------------------------------------------------------------------------------------------------------------------------------------</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p>
    <w:p w:rsidR="00482053" w:rsidRDefault="00482053">
      <w:pPr>
        <w:numPr>
          <w:ilvl w:val="0"/>
          <w:numId w:val="47"/>
        </w:numPr>
        <w:spacing w:before="60" w:after="60"/>
        <w:rPr>
          <w:rFonts w:ascii="Calibri" w:hAnsi="Calibri" w:cs="Calibri"/>
          <w:b/>
          <w:bCs/>
          <w:sz w:val="22"/>
          <w:szCs w:val="22"/>
        </w:rPr>
      </w:pPr>
      <w:r>
        <w:rPr>
          <w:rFonts w:ascii="Calibri" w:hAnsi="Calibri" w:cs="Calibri"/>
          <w:b/>
          <w:bCs/>
          <w:sz w:val="22"/>
          <w:szCs w:val="22"/>
        </w:rPr>
        <w:t>Domande specifiche del servizio</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1: ……………………………………………………………………………………………………………………………………………………</w:t>
      </w:r>
    </w:p>
    <w:p w:rsidR="00482053" w:rsidRDefault="00482053">
      <w:pPr>
        <w:pBdr>
          <w:top w:val="single" w:sz="4" w:space="1" w:color="auto"/>
          <w:left w:val="single" w:sz="4" w:space="4" w:color="auto"/>
          <w:bottom w:val="single" w:sz="4" w:space="1" w:color="auto"/>
          <w:right w:val="single" w:sz="4" w:space="4" w:color="auto"/>
        </w:pBdr>
        <w:rPr>
          <w:rFonts w:ascii="Calibri" w:hAnsi="Calibri" w:cs="Calibri"/>
          <w:b/>
          <w:bCs/>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Domanda 2: ……………………………………………………………………………………………………………………………………………………</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sz w:val="22"/>
          <w:szCs w:val="22"/>
        </w:rPr>
        <w:sym w:font="Wingdings" w:char="F071"/>
      </w:r>
      <w:r>
        <w:rPr>
          <w:rFonts w:ascii="Calibri" w:hAnsi="Calibri" w:cs="Calibri"/>
          <w:sz w:val="22"/>
          <w:szCs w:val="22"/>
        </w:rPr>
        <w:t xml:space="preserve"> mai          </w:t>
      </w:r>
      <w:r>
        <w:rPr>
          <w:rFonts w:ascii="Calibri" w:hAnsi="Calibri" w:cs="Calibri"/>
          <w:sz w:val="22"/>
          <w:szCs w:val="22"/>
        </w:rPr>
        <w:sym w:font="Wingdings" w:char="F071"/>
      </w:r>
      <w:r>
        <w:rPr>
          <w:rFonts w:ascii="Calibri" w:hAnsi="Calibri" w:cs="Calibri"/>
          <w:sz w:val="22"/>
          <w:szCs w:val="22"/>
        </w:rPr>
        <w:t xml:space="preserve"> qualche volta       </w:t>
      </w:r>
      <w:r>
        <w:rPr>
          <w:rFonts w:ascii="Calibri" w:hAnsi="Calibri" w:cs="Calibri"/>
          <w:sz w:val="22"/>
          <w:szCs w:val="22"/>
        </w:rPr>
        <w:sym w:font="Wingdings" w:char="F071"/>
      </w:r>
      <w:r>
        <w:rPr>
          <w:rFonts w:ascii="Calibri" w:hAnsi="Calibri" w:cs="Calibri"/>
          <w:sz w:val="22"/>
          <w:szCs w:val="22"/>
        </w:rPr>
        <w:t xml:space="preserve">  abbastanza        </w:t>
      </w:r>
      <w:r>
        <w:rPr>
          <w:rFonts w:ascii="Calibri" w:hAnsi="Calibri" w:cs="Calibri"/>
          <w:sz w:val="22"/>
          <w:szCs w:val="22"/>
        </w:rPr>
        <w:sym w:font="Wingdings" w:char="F071"/>
      </w:r>
      <w:r>
        <w:rPr>
          <w:rFonts w:ascii="Calibri" w:hAnsi="Calibri" w:cs="Calibri"/>
          <w:sz w:val="22"/>
          <w:szCs w:val="22"/>
        </w:rPr>
        <w:t xml:space="preserve"> sempre     </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sym w:font="Wingdings" w:char="F071"/>
      </w:r>
      <w:r>
        <w:rPr>
          <w:rFonts w:ascii="Calibri" w:hAnsi="Calibri" w:cs="Calibri"/>
          <w:sz w:val="22"/>
          <w:szCs w:val="22"/>
        </w:rPr>
        <w:t xml:space="preserve"> non saprei</w:t>
      </w:r>
      <w:r>
        <w:rPr>
          <w:rFonts w:ascii="Calibri" w:hAnsi="Calibri" w:cs="Calibri"/>
          <w:b/>
          <w:bCs/>
          <w:sz w:val="22"/>
          <w:szCs w:val="22"/>
        </w:rPr>
        <w:t xml:space="preserve"> </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Proposte o osservazioni</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r>
        <w:rPr>
          <w:rFonts w:ascii="Calibri" w:hAnsi="Calibri" w:cs="Calibri"/>
          <w:b/>
          <w:bCs/>
          <w:sz w:val="22"/>
          <w:szCs w:val="22"/>
        </w:rPr>
        <w:t>---------------------------------------------------------------------------------------------------------------------------------------------------------------------------------------------------------------------------------------------------------------------------------------------------------------------------------------------------------------------------------------------------------------------------------------------------------------------------------------------------------------------------------------------------------------------------------------------------------------------------------------------------------------------------------------------------------------------------------------------------------------</w:t>
      </w:r>
    </w:p>
    <w:p w:rsidR="00482053" w:rsidRDefault="00482053">
      <w:pPr>
        <w:pBdr>
          <w:top w:val="single" w:sz="4" w:space="1" w:color="auto"/>
          <w:left w:val="single" w:sz="4" w:space="4" w:color="auto"/>
          <w:bottom w:val="single" w:sz="4" w:space="1" w:color="auto"/>
          <w:right w:val="single" w:sz="4" w:space="4" w:color="auto"/>
        </w:pBdr>
        <w:spacing w:after="120"/>
        <w:rPr>
          <w:rFonts w:ascii="Calibri" w:hAnsi="Calibri" w:cs="Calibri"/>
          <w:b/>
          <w:bCs/>
          <w:sz w:val="22"/>
          <w:szCs w:val="22"/>
        </w:rPr>
      </w:pPr>
    </w:p>
    <w:p w:rsidR="00482053" w:rsidRDefault="00482053">
      <w:pPr>
        <w:widowControl w:val="0"/>
        <w:tabs>
          <w:tab w:val="left" w:pos="1665"/>
        </w:tabs>
        <w:rPr>
          <w:rFonts w:ascii="Calibri" w:hAnsi="Calibri" w:cs="Calibri"/>
          <w:b/>
          <w:bCs/>
          <w:sz w:val="22"/>
          <w:szCs w:val="22"/>
        </w:rPr>
      </w:pPr>
      <w:r>
        <w:rPr>
          <w:rFonts w:ascii="Calibri" w:hAnsi="Calibri" w:cs="Calibri"/>
          <w:b/>
          <w:bCs/>
          <w:sz w:val="22"/>
          <w:szCs w:val="22"/>
        </w:rPr>
        <w:t>Eventuali altre osservazioni, proposte, suggerimenti</w:t>
      </w:r>
    </w:p>
    <w:p w:rsidR="00482053" w:rsidRDefault="00482053">
      <w:pPr>
        <w:widowControl w:val="0"/>
        <w:tabs>
          <w:tab w:val="left" w:pos="1665"/>
        </w:tabs>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lastRenderedPageBreak/>
        <w:t>----------------------------------------</w:t>
      </w:r>
    </w:p>
    <w:p w:rsidR="00482053" w:rsidRDefault="00482053">
      <w:pPr>
        <w:widowControl w:val="0"/>
        <w:tabs>
          <w:tab w:val="left" w:pos="1665"/>
        </w:tabs>
        <w:rPr>
          <w:rFonts w:ascii="Calibri" w:hAnsi="Calibri" w:cs="Calibri"/>
          <w:b/>
          <w:bCs/>
          <w:sz w:val="22"/>
          <w:szCs w:val="22"/>
        </w:rPr>
      </w:pPr>
    </w:p>
    <w:p w:rsidR="00482053" w:rsidRDefault="00482053">
      <w:pPr>
        <w:widowControl w:val="0"/>
        <w:tabs>
          <w:tab w:val="left" w:pos="1665"/>
        </w:tabs>
        <w:rPr>
          <w:rFonts w:ascii="Calibri" w:hAnsi="Calibri" w:cs="Calibri"/>
          <w:b/>
          <w:bCs/>
          <w:sz w:val="22"/>
          <w:szCs w:val="22"/>
        </w:rPr>
      </w:pPr>
      <w:r>
        <w:rPr>
          <w:rFonts w:ascii="Calibri" w:hAnsi="Calibri" w:cs="Calibri"/>
          <w:b/>
          <w:bCs/>
          <w:sz w:val="22"/>
          <w:szCs w:val="22"/>
        </w:rPr>
        <w:t>Firma (non obbligatoria):_________________________</w:t>
      </w:r>
    </w:p>
    <w:p w:rsidR="00482053" w:rsidRDefault="00482053">
      <w:pPr>
        <w:widowControl w:val="0"/>
        <w:tabs>
          <w:tab w:val="left" w:pos="1665"/>
        </w:tabs>
        <w:rPr>
          <w:rFonts w:ascii="Calibri" w:hAnsi="Calibri" w:cs="Calibri"/>
          <w:b/>
          <w:bCs/>
          <w:sz w:val="22"/>
          <w:szCs w:val="22"/>
        </w:rPr>
      </w:pPr>
    </w:p>
    <w:p w:rsidR="00482053" w:rsidRDefault="00482053">
      <w:pPr>
        <w:rPr>
          <w:rFonts w:ascii="Calibri" w:hAnsi="Calibri" w:cs="Calibri"/>
          <w:smallCaps/>
          <w:sz w:val="22"/>
          <w:szCs w:val="22"/>
          <w:lang w:eastAsia="ar-SA"/>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Data:______________________</w:t>
      </w:r>
    </w:p>
    <w:p w:rsidR="00482053" w:rsidRDefault="00482053">
      <w:pPr>
        <w:rPr>
          <w:rFonts w:ascii="Calibri" w:hAnsi="Calibri" w:cs="Calibri"/>
          <w:smallCaps/>
          <w:sz w:val="28"/>
          <w:szCs w:val="28"/>
          <w:lang w:eastAsia="ar-SA"/>
        </w:rPr>
      </w:pPr>
    </w:p>
    <w:p w:rsidR="00482053" w:rsidRDefault="00482053">
      <w:pPr>
        <w:pStyle w:val="NormaleWeb"/>
        <w:spacing w:before="0" w:after="0"/>
        <w:jc w:val="center"/>
        <w:rPr>
          <w:rFonts w:ascii="Calibri" w:hAnsi="Calibri" w:cs="Calibri"/>
          <w:sz w:val="28"/>
          <w:szCs w:val="28"/>
        </w:rPr>
      </w:pPr>
      <w:r>
        <w:rPr>
          <w:rFonts w:ascii="Calibri" w:hAnsi="Calibri" w:cs="Calibri"/>
          <w:sz w:val="28"/>
          <w:szCs w:val="28"/>
        </w:rPr>
        <w:t>QUESTIONARIO SODDISFAZIONE UTENTI/FAMIGLIE NUOVI INGRESSI</w:t>
      </w:r>
    </w:p>
    <w:p w:rsidR="00482053" w:rsidRDefault="00482053">
      <w:pPr>
        <w:pStyle w:val="NormaleWeb"/>
        <w:spacing w:before="0" w:after="0"/>
        <w:rPr>
          <w:rFonts w:ascii="Calibri" w:hAnsi="Calibri" w:cs="Calibri"/>
          <w:sz w:val="22"/>
          <w:szCs w:val="22"/>
        </w:rPr>
      </w:pPr>
    </w:p>
    <w:p w:rsidR="00482053" w:rsidRDefault="00482053">
      <w:pPr>
        <w:pStyle w:val="NormaleWeb"/>
        <w:spacing w:before="0" w:after="0"/>
        <w:rPr>
          <w:rFonts w:ascii="Calibri" w:hAnsi="Calibri" w:cs="Calibri"/>
          <w:sz w:val="22"/>
          <w:szCs w:val="22"/>
        </w:rPr>
      </w:pPr>
      <w:r>
        <w:rPr>
          <w:rFonts w:ascii="Calibri" w:hAnsi="Calibri" w:cs="Calibri"/>
          <w:sz w:val="22"/>
          <w:szCs w:val="22"/>
        </w:rPr>
        <w:t xml:space="preserve">Le chiediamo di rispondere alle seguenti domande: </w:t>
      </w:r>
    </w:p>
    <w:p w:rsidR="00482053" w:rsidRDefault="00482053">
      <w:pPr>
        <w:pStyle w:val="NormaleWeb"/>
        <w:spacing w:before="0" w:after="0"/>
        <w:rPr>
          <w:rFonts w:ascii="Calibri" w:hAnsi="Calibri" w:cs="Calibri"/>
          <w:sz w:val="22"/>
          <w:szCs w:val="22"/>
        </w:rPr>
      </w:pPr>
    </w:p>
    <w:p w:rsidR="00482053" w:rsidRDefault="00482053">
      <w:pPr>
        <w:pStyle w:val="NormaleWeb"/>
        <w:spacing w:before="0" w:after="0"/>
        <w:rPr>
          <w:rFonts w:ascii="Calibri" w:hAnsi="Calibri" w:cs="Calibri"/>
          <w:b/>
          <w:bCs/>
          <w:sz w:val="22"/>
          <w:szCs w:val="22"/>
        </w:rPr>
      </w:pPr>
      <w:r>
        <w:rPr>
          <w:rFonts w:ascii="Calibri" w:hAnsi="Calibri" w:cs="Calibri"/>
          <w:b/>
          <w:bCs/>
          <w:sz w:val="22"/>
          <w:szCs w:val="22"/>
        </w:rPr>
        <w:t xml:space="preserve">1. Come ha saputo dell’esistenza del servizio? </w:t>
      </w:r>
    </w:p>
    <w:p w:rsidR="00482053" w:rsidRDefault="00482053">
      <w:pPr>
        <w:pStyle w:val="NormaleWeb"/>
        <w:spacing w:before="0" w:after="0"/>
        <w:ind w:firstLine="709"/>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Servizi Sociali</w:t>
      </w:r>
    </w:p>
    <w:p w:rsidR="00482053" w:rsidRDefault="00482053">
      <w:pPr>
        <w:pStyle w:val="NormaleWeb"/>
        <w:spacing w:before="0" w:after="0"/>
        <w:ind w:firstLine="709"/>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Servizio Aiuto all’Integrazione</w:t>
      </w:r>
    </w:p>
    <w:p w:rsidR="00482053" w:rsidRDefault="00482053">
      <w:pPr>
        <w:pStyle w:val="NormaleWeb"/>
        <w:spacing w:before="0" w:after="0"/>
        <w:ind w:firstLine="709"/>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Medico di base</w:t>
      </w:r>
    </w:p>
    <w:p w:rsidR="00482053" w:rsidRDefault="00482053">
      <w:pPr>
        <w:pStyle w:val="NormaleWeb"/>
        <w:spacing w:before="0" w:after="0"/>
        <w:ind w:left="708" w:firstLine="1"/>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Altri servizi (indicare quali_________________________________________________)</w:t>
      </w:r>
    </w:p>
    <w:p w:rsidR="00482053" w:rsidRDefault="00482053">
      <w:pPr>
        <w:pStyle w:val="NormaleWeb"/>
        <w:spacing w:before="0" w:after="0"/>
        <w:ind w:firstLine="709"/>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Sito internet</w:t>
      </w:r>
    </w:p>
    <w:p w:rsidR="00482053" w:rsidRDefault="00482053">
      <w:pPr>
        <w:pStyle w:val="NormaleWeb"/>
        <w:spacing w:before="0" w:after="0"/>
        <w:ind w:firstLine="709"/>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Altro ___________________________________________________________________________</w:t>
      </w:r>
    </w:p>
    <w:p w:rsidR="00482053" w:rsidRDefault="00482053">
      <w:pPr>
        <w:pStyle w:val="NormaleWeb"/>
        <w:spacing w:before="0" w:after="0"/>
        <w:ind w:firstLine="709"/>
        <w:rPr>
          <w:rFonts w:ascii="Calibri" w:hAnsi="Calibri" w:cs="Calibri"/>
          <w:sz w:val="22"/>
          <w:szCs w:val="22"/>
        </w:rPr>
      </w:pPr>
    </w:p>
    <w:p w:rsidR="00482053" w:rsidRDefault="00482053">
      <w:pPr>
        <w:pStyle w:val="NormaleWeb"/>
        <w:spacing w:before="0" w:after="0"/>
        <w:rPr>
          <w:rFonts w:ascii="Calibri" w:hAnsi="Calibri" w:cs="Calibri"/>
          <w:b/>
          <w:bCs/>
          <w:sz w:val="22"/>
          <w:szCs w:val="22"/>
        </w:rPr>
      </w:pPr>
      <w:r>
        <w:rPr>
          <w:rFonts w:ascii="Calibri" w:hAnsi="Calibri" w:cs="Calibri"/>
          <w:b/>
          <w:bCs/>
          <w:sz w:val="22"/>
          <w:szCs w:val="22"/>
        </w:rPr>
        <w:t xml:space="preserve">2. Dal punto di vista burocratico, è stato facile fare la richiesta di inserimento? </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si/molto</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abbastanza</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poco</w:t>
      </w:r>
    </w:p>
    <w:p w:rsidR="00482053" w:rsidRDefault="00482053">
      <w:pPr>
        <w:pStyle w:val="NormaleWeb"/>
        <w:spacing w:before="0" w:after="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Symbol" w:char="F0B7"/>
      </w:r>
      <w:r>
        <w:rPr>
          <w:rFonts w:ascii="Calibri" w:hAnsi="Calibri" w:cs="Calibri"/>
          <w:sz w:val="22"/>
          <w:szCs w:val="22"/>
        </w:rPr>
        <w:t xml:space="preserve">  no/per niente, </w:t>
      </w:r>
    </w:p>
    <w:p w:rsidR="00482053" w:rsidRDefault="00482053">
      <w:pPr>
        <w:pStyle w:val="NormaleWeb"/>
        <w:spacing w:before="0" w:after="0"/>
        <w:rPr>
          <w:rFonts w:ascii="Calibri" w:hAnsi="Calibri" w:cs="Calibri"/>
          <w:sz w:val="22"/>
          <w:szCs w:val="22"/>
        </w:rPr>
      </w:pPr>
      <w:r>
        <w:rPr>
          <w:rFonts w:ascii="Calibri" w:hAnsi="Calibri" w:cs="Calibri"/>
          <w:sz w:val="22"/>
          <w:szCs w:val="22"/>
        </w:rPr>
        <w:t>perché______________________________________________________________________</w:t>
      </w:r>
    </w:p>
    <w:p w:rsidR="00482053" w:rsidRDefault="00482053">
      <w:pPr>
        <w:pStyle w:val="NormaleWeb"/>
        <w:spacing w:before="0" w:after="0"/>
        <w:rPr>
          <w:rFonts w:ascii="Calibri" w:hAnsi="Calibri" w:cs="Calibri"/>
          <w:b/>
          <w:bCs/>
          <w:sz w:val="22"/>
          <w:szCs w:val="22"/>
        </w:rPr>
      </w:pPr>
    </w:p>
    <w:p w:rsidR="00482053" w:rsidRDefault="00482053">
      <w:pPr>
        <w:pStyle w:val="NormaleWeb"/>
        <w:spacing w:before="0" w:after="0"/>
        <w:rPr>
          <w:rFonts w:ascii="Calibri" w:hAnsi="Calibri" w:cs="Calibri"/>
          <w:b/>
          <w:bCs/>
          <w:sz w:val="22"/>
          <w:szCs w:val="22"/>
        </w:rPr>
      </w:pPr>
      <w:r>
        <w:rPr>
          <w:rFonts w:ascii="Calibri" w:hAnsi="Calibri" w:cs="Calibri"/>
          <w:b/>
          <w:bCs/>
          <w:sz w:val="22"/>
          <w:szCs w:val="22"/>
        </w:rPr>
        <w:t>3. La sua domanda è stata ascoltata?</w:t>
      </w:r>
    </w:p>
    <w:p w:rsidR="00482053" w:rsidRDefault="00482053">
      <w:pPr>
        <w:pStyle w:val="NormaleWeb"/>
        <w:spacing w:before="0" w:after="0"/>
        <w:rPr>
          <w:rFonts w:ascii="Calibri" w:hAnsi="Calibri" w:cs="Calibri"/>
          <w:sz w:val="22"/>
          <w:szCs w:val="22"/>
        </w:rPr>
      </w:pPr>
      <w:r>
        <w:rPr>
          <w:rFonts w:ascii="Calibri" w:hAnsi="Calibri" w:cs="Calibri"/>
          <w:b/>
          <w:bCs/>
          <w:sz w:val="22"/>
          <w:szCs w:val="22"/>
        </w:rPr>
        <w:tab/>
      </w:r>
      <w:r>
        <w:rPr>
          <w:rFonts w:ascii="Calibri" w:hAnsi="Calibri" w:cs="Calibri"/>
          <w:sz w:val="22"/>
          <w:szCs w:val="22"/>
        </w:rPr>
        <w:sym w:font="Symbol" w:char="F0B7"/>
      </w:r>
      <w:r>
        <w:rPr>
          <w:rFonts w:ascii="Calibri" w:hAnsi="Calibri" w:cs="Calibri"/>
          <w:sz w:val="22"/>
          <w:szCs w:val="22"/>
        </w:rPr>
        <w:t xml:space="preserve"> si/molto</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abbastanza</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poco</w:t>
      </w:r>
    </w:p>
    <w:p w:rsidR="00482053" w:rsidRDefault="00482053">
      <w:pPr>
        <w:pStyle w:val="NormaleWeb"/>
        <w:spacing w:before="0" w:after="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Symbol" w:char="F0B7"/>
      </w:r>
      <w:r>
        <w:rPr>
          <w:rFonts w:ascii="Calibri" w:hAnsi="Calibri" w:cs="Calibri"/>
          <w:sz w:val="22"/>
          <w:szCs w:val="22"/>
        </w:rPr>
        <w:t xml:space="preserve"> no/per niente, perché___________________________________________________________________</w:t>
      </w:r>
    </w:p>
    <w:p w:rsidR="00482053" w:rsidRDefault="00482053">
      <w:pPr>
        <w:pStyle w:val="NormaleWeb"/>
        <w:spacing w:before="0" w:after="0"/>
        <w:rPr>
          <w:rFonts w:ascii="Calibri" w:hAnsi="Calibri" w:cs="Calibri"/>
          <w:b/>
          <w:bCs/>
          <w:sz w:val="22"/>
          <w:szCs w:val="22"/>
        </w:rPr>
      </w:pPr>
    </w:p>
    <w:p w:rsidR="00482053" w:rsidRDefault="00482053">
      <w:pPr>
        <w:pStyle w:val="NormaleWeb"/>
        <w:spacing w:before="0" w:after="0"/>
        <w:rPr>
          <w:rFonts w:ascii="Calibri" w:hAnsi="Calibri" w:cs="Calibri"/>
          <w:b/>
          <w:bCs/>
          <w:sz w:val="22"/>
          <w:szCs w:val="22"/>
        </w:rPr>
      </w:pPr>
      <w:r>
        <w:rPr>
          <w:rFonts w:ascii="Calibri" w:hAnsi="Calibri" w:cs="Calibri"/>
          <w:b/>
          <w:bCs/>
          <w:sz w:val="22"/>
          <w:szCs w:val="22"/>
        </w:rPr>
        <w:t xml:space="preserve">4. Le informazioni fornite sono state chiare? </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si/molto</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abbastanza</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poco</w:t>
      </w:r>
    </w:p>
    <w:p w:rsidR="00482053" w:rsidRDefault="00482053">
      <w:pPr>
        <w:pStyle w:val="NormaleWeb"/>
        <w:spacing w:before="0" w:after="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Symbol" w:char="F0B7"/>
      </w:r>
      <w:r>
        <w:rPr>
          <w:rFonts w:ascii="Calibri" w:hAnsi="Calibri" w:cs="Calibri"/>
          <w:sz w:val="22"/>
          <w:szCs w:val="22"/>
        </w:rPr>
        <w:t xml:space="preserve"> no/per niente,</w:t>
      </w:r>
    </w:p>
    <w:p w:rsidR="00482053" w:rsidRDefault="00482053">
      <w:pPr>
        <w:pStyle w:val="NormaleWeb"/>
        <w:spacing w:before="0" w:after="0"/>
        <w:rPr>
          <w:rFonts w:ascii="Calibri" w:hAnsi="Calibri" w:cs="Calibri"/>
          <w:sz w:val="22"/>
          <w:szCs w:val="22"/>
        </w:rPr>
      </w:pPr>
      <w:r>
        <w:rPr>
          <w:rFonts w:ascii="Calibri" w:hAnsi="Calibri" w:cs="Calibri"/>
          <w:sz w:val="22"/>
          <w:szCs w:val="22"/>
        </w:rPr>
        <w:t>perché:___________________________________________________________________</w:t>
      </w:r>
    </w:p>
    <w:p w:rsidR="00482053" w:rsidRDefault="00482053">
      <w:pPr>
        <w:pStyle w:val="NormaleWeb"/>
        <w:spacing w:before="0" w:after="0"/>
        <w:rPr>
          <w:rFonts w:ascii="Calibri" w:hAnsi="Calibri" w:cs="Calibri"/>
          <w:sz w:val="22"/>
          <w:szCs w:val="22"/>
        </w:rPr>
      </w:pPr>
    </w:p>
    <w:p w:rsidR="00482053" w:rsidRDefault="00482053">
      <w:pPr>
        <w:pStyle w:val="NormaleWeb"/>
        <w:spacing w:before="0" w:after="0"/>
        <w:rPr>
          <w:rFonts w:ascii="Calibri" w:hAnsi="Calibri" w:cs="Calibri"/>
          <w:sz w:val="22"/>
          <w:szCs w:val="22"/>
        </w:rPr>
      </w:pPr>
      <w:r>
        <w:rPr>
          <w:rFonts w:ascii="Calibri" w:hAnsi="Calibri" w:cs="Calibri"/>
          <w:b/>
          <w:bCs/>
          <w:sz w:val="22"/>
          <w:szCs w:val="22"/>
        </w:rPr>
        <w:t>5. Le sono state proposte delle alternative?</w:t>
      </w:r>
      <w:r>
        <w:rPr>
          <w:rFonts w:ascii="Calibri" w:hAnsi="Calibri" w:cs="Calibri"/>
          <w:sz w:val="22"/>
          <w:szCs w:val="22"/>
        </w:rPr>
        <w:tab/>
      </w:r>
      <w:r>
        <w:rPr>
          <w:rFonts w:ascii="Calibri" w:hAnsi="Calibri" w:cs="Calibri"/>
          <w:sz w:val="22"/>
          <w:szCs w:val="22"/>
        </w:rPr>
        <w:tab/>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si</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no</w:t>
      </w:r>
    </w:p>
    <w:p w:rsidR="00482053" w:rsidRDefault="00482053">
      <w:pPr>
        <w:pStyle w:val="NormaleWeb"/>
        <w:spacing w:before="0" w:after="0"/>
        <w:jc w:val="both"/>
        <w:rPr>
          <w:rFonts w:ascii="Calibri" w:hAnsi="Calibri" w:cs="Calibri"/>
          <w:b/>
          <w:bCs/>
          <w:sz w:val="22"/>
          <w:szCs w:val="22"/>
        </w:rPr>
      </w:pPr>
    </w:p>
    <w:p w:rsidR="00482053" w:rsidRDefault="00482053">
      <w:pPr>
        <w:pStyle w:val="NormaleWeb"/>
        <w:spacing w:before="0" w:after="0" w:line="360" w:lineRule="auto"/>
        <w:jc w:val="both"/>
        <w:rPr>
          <w:rFonts w:ascii="Calibri" w:hAnsi="Calibri" w:cs="Calibri"/>
          <w:b/>
          <w:bCs/>
          <w:sz w:val="22"/>
          <w:szCs w:val="22"/>
        </w:rPr>
      </w:pPr>
      <w:r>
        <w:rPr>
          <w:rFonts w:ascii="Calibri" w:hAnsi="Calibri" w:cs="Calibri"/>
          <w:b/>
          <w:bCs/>
          <w:sz w:val="22"/>
          <w:szCs w:val="22"/>
        </w:rPr>
        <w:t xml:space="preserve">6. Perché ha scelto questo servizio? </w:t>
      </w:r>
    </w:p>
    <w:p w:rsidR="00482053" w:rsidRDefault="00482053">
      <w:pPr>
        <w:pStyle w:val="NormaleWeb"/>
        <w:spacing w:before="0" w:after="0" w:line="360" w:lineRule="auto"/>
        <w:jc w:val="both"/>
        <w:rPr>
          <w:rFonts w:ascii="Calibri" w:hAnsi="Calibri" w:cs="Calibri"/>
          <w:b/>
          <w:bCs/>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053" w:rsidRDefault="00482053">
      <w:pPr>
        <w:pStyle w:val="NormaleWeb"/>
        <w:spacing w:before="0" w:after="0"/>
        <w:jc w:val="both"/>
        <w:rPr>
          <w:rFonts w:ascii="Calibri" w:hAnsi="Calibri" w:cs="Calibri"/>
          <w:b/>
          <w:bCs/>
          <w:sz w:val="22"/>
          <w:szCs w:val="22"/>
        </w:rPr>
      </w:pPr>
    </w:p>
    <w:p w:rsidR="00482053" w:rsidRDefault="00482053">
      <w:pPr>
        <w:pStyle w:val="NormaleWeb"/>
        <w:spacing w:before="0" w:after="0"/>
        <w:jc w:val="both"/>
        <w:rPr>
          <w:rFonts w:ascii="Calibri" w:hAnsi="Calibri" w:cs="Calibri"/>
          <w:b/>
          <w:bCs/>
          <w:sz w:val="22"/>
          <w:szCs w:val="22"/>
        </w:rPr>
      </w:pPr>
      <w:r>
        <w:rPr>
          <w:rFonts w:ascii="Calibri" w:hAnsi="Calibri" w:cs="Calibri"/>
          <w:b/>
          <w:bCs/>
          <w:sz w:val="22"/>
          <w:szCs w:val="22"/>
        </w:rPr>
        <w:t xml:space="preserve">7. Si è sentito supportato nella scelta? </w:t>
      </w:r>
    </w:p>
    <w:p w:rsidR="00482053" w:rsidRDefault="00482053">
      <w:pPr>
        <w:pStyle w:val="NormaleWeb"/>
        <w:spacing w:before="0" w:after="0"/>
        <w:ind w:firstLine="708"/>
        <w:rPr>
          <w:rFonts w:ascii="Calibri" w:hAnsi="Calibri" w:cs="Calibri"/>
          <w:sz w:val="22"/>
          <w:szCs w:val="22"/>
        </w:rPr>
      </w:pPr>
      <w:r>
        <w:rPr>
          <w:rFonts w:ascii="Calibri" w:hAnsi="Calibri" w:cs="Calibri"/>
          <w:sz w:val="22"/>
          <w:szCs w:val="22"/>
        </w:rPr>
        <w:sym w:font="Symbol" w:char="F0B7"/>
      </w:r>
      <w:r>
        <w:rPr>
          <w:rFonts w:ascii="Calibri" w:hAnsi="Calibri" w:cs="Calibri"/>
          <w:sz w:val="22"/>
          <w:szCs w:val="22"/>
        </w:rPr>
        <w:t xml:space="preserve"> no</w:t>
      </w:r>
    </w:p>
    <w:p w:rsidR="00482053" w:rsidRDefault="00482053">
      <w:pPr>
        <w:pStyle w:val="NormaleWeb"/>
        <w:spacing w:before="0" w:after="0"/>
        <w:rPr>
          <w:rFonts w:ascii="Calibri" w:hAnsi="Calibri" w:cs="Calibri"/>
          <w:sz w:val="22"/>
          <w:szCs w:val="22"/>
        </w:rPr>
      </w:pPr>
      <w:r>
        <w:rPr>
          <w:rFonts w:ascii="Calibri" w:hAnsi="Calibri" w:cs="Calibri"/>
          <w:sz w:val="22"/>
          <w:szCs w:val="22"/>
        </w:rPr>
        <w:tab/>
      </w:r>
      <w:r>
        <w:rPr>
          <w:rFonts w:ascii="Calibri" w:hAnsi="Calibri" w:cs="Calibri"/>
          <w:sz w:val="22"/>
          <w:szCs w:val="22"/>
        </w:rPr>
        <w:sym w:font="Symbol" w:char="F0B7"/>
      </w:r>
      <w:r>
        <w:rPr>
          <w:rFonts w:ascii="Calibri" w:hAnsi="Calibri" w:cs="Calibri"/>
          <w:sz w:val="22"/>
          <w:szCs w:val="22"/>
        </w:rPr>
        <w:t xml:space="preserve"> si, da chi? ___________________________________________________________________________</w:t>
      </w:r>
    </w:p>
    <w:p w:rsidR="00482053" w:rsidRDefault="00482053">
      <w:pPr>
        <w:pStyle w:val="NormaleWeb"/>
        <w:spacing w:before="0" w:after="0"/>
        <w:jc w:val="both"/>
        <w:rPr>
          <w:rFonts w:ascii="Calibri" w:hAnsi="Calibri" w:cs="Calibri"/>
          <w:b/>
          <w:bCs/>
          <w:sz w:val="22"/>
          <w:szCs w:val="22"/>
        </w:rPr>
      </w:pPr>
    </w:p>
    <w:p w:rsidR="00482053" w:rsidRDefault="00482053">
      <w:pPr>
        <w:pStyle w:val="NormaleWeb"/>
        <w:spacing w:before="0" w:after="0"/>
        <w:jc w:val="both"/>
        <w:rPr>
          <w:rFonts w:ascii="Calibri" w:hAnsi="Calibri" w:cs="Calibri"/>
          <w:b/>
          <w:bCs/>
          <w:sz w:val="22"/>
          <w:szCs w:val="22"/>
        </w:rPr>
      </w:pPr>
    </w:p>
    <w:p w:rsidR="00482053" w:rsidRDefault="00482053">
      <w:pPr>
        <w:pStyle w:val="NormaleWeb"/>
        <w:spacing w:before="0" w:after="0"/>
        <w:jc w:val="both"/>
        <w:rPr>
          <w:rFonts w:ascii="Calibri" w:hAnsi="Calibri" w:cs="Calibri"/>
          <w:b/>
          <w:bCs/>
          <w:sz w:val="22"/>
          <w:szCs w:val="22"/>
        </w:rPr>
      </w:pPr>
      <w:r>
        <w:rPr>
          <w:rFonts w:ascii="Calibri" w:hAnsi="Calibri" w:cs="Calibri"/>
          <w:b/>
          <w:bCs/>
          <w:sz w:val="22"/>
          <w:szCs w:val="22"/>
        </w:rPr>
        <w:t>8. Le chiediamo di riportare nello spazio che segue eventuali idee e suggerimenti per migliorare l’accoglienza delle domande e l’inserimento nei servizi:</w:t>
      </w:r>
    </w:p>
    <w:p w:rsidR="00482053" w:rsidRDefault="00482053">
      <w:pPr>
        <w:pStyle w:val="NormaleWeb"/>
        <w:spacing w:before="0" w:after="0" w:line="360" w:lineRule="auto"/>
        <w:jc w:val="both"/>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w:t>
      </w:r>
    </w:p>
    <w:p w:rsidR="00482053" w:rsidRDefault="00482053">
      <w:pPr>
        <w:pStyle w:val="NormaleWeb"/>
        <w:spacing w:before="0" w:after="0" w:line="360" w:lineRule="auto"/>
        <w:jc w:val="both"/>
        <w:rPr>
          <w:rFonts w:ascii="Calibri" w:hAnsi="Calibri" w:cs="Calibri"/>
          <w:sz w:val="22"/>
          <w:szCs w:val="22"/>
        </w:rPr>
      </w:pPr>
    </w:p>
    <w:p w:rsidR="00482053" w:rsidRDefault="00482053">
      <w:pPr>
        <w:pStyle w:val="NormaleWeb"/>
        <w:spacing w:before="0" w:after="0" w:line="360" w:lineRule="auto"/>
        <w:jc w:val="both"/>
        <w:rPr>
          <w:rFonts w:ascii="Calibri" w:hAnsi="Calibri" w:cs="Calibri"/>
          <w:sz w:val="22"/>
          <w:szCs w:val="22"/>
        </w:rPr>
      </w:pPr>
      <w:r>
        <w:rPr>
          <w:rFonts w:ascii="Calibri" w:hAnsi="Calibri" w:cs="Calibri"/>
          <w:sz w:val="22"/>
          <w:szCs w:val="22"/>
        </w:rPr>
        <w:t xml:space="preserve">Data:___________________________ </w:t>
      </w:r>
    </w:p>
    <w:p w:rsidR="00482053" w:rsidRDefault="00482053">
      <w:pPr>
        <w:pStyle w:val="NormaleWeb"/>
        <w:spacing w:before="0" w:after="0" w:line="360" w:lineRule="auto"/>
        <w:jc w:val="both"/>
        <w:rPr>
          <w:rFonts w:ascii="Calibri" w:hAnsi="Calibri" w:cs="Calibri"/>
          <w:sz w:val="22"/>
          <w:szCs w:val="22"/>
        </w:rPr>
      </w:pPr>
      <w:r>
        <w:rPr>
          <w:rFonts w:ascii="Calibri" w:hAnsi="Calibri" w:cs="Calibri"/>
          <w:sz w:val="22"/>
          <w:szCs w:val="22"/>
        </w:rPr>
        <w:t>Firma (non obbligatoria): __________________________</w:t>
      </w: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rPr>
          <w:rFonts w:ascii="Calibri" w:hAnsi="Calibri" w:cs="Calibri"/>
          <w:smallCaps/>
          <w:sz w:val="22"/>
          <w:szCs w:val="22"/>
          <w:lang w:eastAsia="ar-SA"/>
        </w:rPr>
      </w:pPr>
    </w:p>
    <w:p w:rsidR="00482053" w:rsidRDefault="00482053">
      <w:pPr>
        <w:pStyle w:val="Titolo"/>
        <w:rPr>
          <w:rFonts w:ascii="Calibri" w:hAnsi="Calibri" w:cs="Calibri"/>
          <w:sz w:val="22"/>
          <w:szCs w:val="22"/>
        </w:rPr>
      </w:pPr>
    </w:p>
    <w:p w:rsidR="00482053" w:rsidRDefault="00482053">
      <w:pPr>
        <w:pStyle w:val="Titolo"/>
        <w:rPr>
          <w:rFonts w:ascii="Calibri" w:hAnsi="Calibri" w:cs="Calibri"/>
          <w:sz w:val="22"/>
          <w:szCs w:val="22"/>
        </w:rPr>
      </w:pPr>
      <w:r>
        <w:rPr>
          <w:rFonts w:ascii="Calibri" w:hAnsi="Calibri" w:cs="Calibri"/>
          <w:sz w:val="22"/>
          <w:szCs w:val="22"/>
        </w:rPr>
        <w:t>ALLEGATO 3</w:t>
      </w:r>
    </w:p>
    <w:p w:rsidR="00482053" w:rsidRDefault="00482053">
      <w:pPr>
        <w:pStyle w:val="Sottotitolo"/>
        <w:rPr>
          <w:rFonts w:cstheme="minorBidi"/>
        </w:rPr>
      </w:pPr>
    </w:p>
    <w:p w:rsidR="00482053" w:rsidRDefault="00482053">
      <w:pPr>
        <w:pStyle w:val="Corpotesto"/>
        <w:jc w:val="center"/>
        <w:rPr>
          <w:lang w:eastAsia="ar-SA" w:bidi="ar-SA"/>
        </w:rPr>
      </w:pPr>
      <w:r>
        <w:rPr>
          <w:lang w:eastAsia="ar-SA" w:bidi="ar-SA"/>
        </w:rPr>
        <w:t>QUESTIONARIO SODDISFAZIONE OPERATORI</w:t>
      </w:r>
    </w:p>
    <w:tbl>
      <w:tblPr>
        <w:tblW w:w="9900" w:type="dxa"/>
        <w:tblInd w:w="-26" w:type="dxa"/>
        <w:tblLayout w:type="fixed"/>
        <w:tblCellMar>
          <w:left w:w="28" w:type="dxa"/>
          <w:right w:w="28" w:type="dxa"/>
        </w:tblCellMar>
        <w:tblLook w:val="0000" w:firstRow="0" w:lastRow="0" w:firstColumn="0" w:lastColumn="0" w:noHBand="0" w:noVBand="0"/>
      </w:tblPr>
      <w:tblGrid>
        <w:gridCol w:w="400"/>
        <w:gridCol w:w="8108"/>
        <w:gridCol w:w="348"/>
        <w:gridCol w:w="348"/>
        <w:gridCol w:w="348"/>
        <w:gridCol w:w="348"/>
      </w:tblGrid>
      <w:tr w:rsidR="00482053">
        <w:trPr>
          <w:trHeight w:val="640"/>
        </w:trPr>
        <w:tc>
          <w:tcPr>
            <w:tcW w:w="9896" w:type="dxa"/>
            <w:gridSpan w:val="6"/>
            <w:tcBorders>
              <w:top w:val="nil"/>
              <w:left w:val="nil"/>
              <w:bottom w:val="nil"/>
              <w:right w:val="nil"/>
            </w:tcBorders>
            <w:noWrap/>
            <w:vAlign w:val="center"/>
          </w:tcPr>
          <w:p w:rsidR="00482053" w:rsidRDefault="00482053">
            <w:pPr>
              <w:rPr>
                <w:rFonts w:ascii="Calibri" w:hAnsi="Calibri" w:cs="Calibri"/>
                <w:b/>
                <w:bCs/>
              </w:rPr>
            </w:pPr>
            <w:r>
              <w:rPr>
                <w:rFonts w:ascii="Calibri" w:hAnsi="Calibri" w:cs="Calibri"/>
                <w:b/>
                <w:bCs/>
                <w:sz w:val="22"/>
                <w:szCs w:val="22"/>
              </w:rPr>
              <w:t>Valutazione soddisfazione:   1 = per niente  -  2 = poco  -  3 = abbastanza  -  4 = molto</w:t>
            </w:r>
          </w:p>
        </w:tc>
      </w:tr>
      <w:tr w:rsidR="00482053">
        <w:trPr>
          <w:trHeight w:val="430"/>
        </w:trPr>
        <w:tc>
          <w:tcPr>
            <w:tcW w:w="399" w:type="dxa"/>
            <w:tcBorders>
              <w:top w:val="nil"/>
              <w:left w:val="nil"/>
              <w:bottom w:val="nil"/>
              <w:right w:val="nil"/>
            </w:tcBorders>
            <w:noWrap/>
            <w:vAlign w:val="center"/>
          </w:tcPr>
          <w:p w:rsidR="00482053" w:rsidRDefault="00482053">
            <w:pPr>
              <w:rPr>
                <w:rFonts w:ascii="Calibri" w:hAnsi="Calibri" w:cs="Calibri"/>
              </w:rPr>
            </w:pPr>
          </w:p>
        </w:tc>
        <w:tc>
          <w:tcPr>
            <w:tcW w:w="8105" w:type="dxa"/>
            <w:tcBorders>
              <w:top w:val="nil"/>
              <w:left w:val="nil"/>
              <w:bottom w:val="nil"/>
              <w:right w:val="nil"/>
            </w:tcBorders>
            <w:noWrap/>
            <w:vAlign w:val="center"/>
          </w:tcPr>
          <w:p w:rsidR="00482053" w:rsidRDefault="00482053">
            <w:pPr>
              <w:rPr>
                <w:rFonts w:ascii="Calibri" w:hAnsi="Calibri" w:cs="Calibri"/>
              </w:rPr>
            </w:pPr>
          </w:p>
        </w:tc>
        <w:tc>
          <w:tcPr>
            <w:tcW w:w="348" w:type="dxa"/>
            <w:tcBorders>
              <w:top w:val="single" w:sz="4" w:space="0" w:color="auto"/>
              <w:left w:val="single" w:sz="4" w:space="0" w:color="auto"/>
              <w:bottom w:val="nil"/>
              <w:right w:val="single" w:sz="4" w:space="0" w:color="auto"/>
            </w:tcBorders>
            <w:noWrap/>
            <w:vAlign w:val="center"/>
          </w:tcPr>
          <w:p w:rsidR="00482053" w:rsidRDefault="00482053">
            <w:pPr>
              <w:jc w:val="center"/>
              <w:rPr>
                <w:rFonts w:ascii="Calibri" w:hAnsi="Calibri" w:cs="Calibri"/>
                <w:b/>
                <w:bCs/>
              </w:rPr>
            </w:pPr>
            <w:r>
              <w:rPr>
                <w:rFonts w:ascii="Calibri" w:hAnsi="Calibri" w:cs="Calibri"/>
                <w:b/>
                <w:bCs/>
                <w:sz w:val="22"/>
                <w:szCs w:val="22"/>
              </w:rPr>
              <w:t>1</w:t>
            </w:r>
          </w:p>
        </w:tc>
        <w:tc>
          <w:tcPr>
            <w:tcW w:w="348" w:type="dxa"/>
            <w:tcBorders>
              <w:top w:val="single" w:sz="4" w:space="0" w:color="auto"/>
              <w:left w:val="nil"/>
              <w:bottom w:val="nil"/>
              <w:right w:val="single" w:sz="4" w:space="0" w:color="auto"/>
            </w:tcBorders>
            <w:noWrap/>
            <w:vAlign w:val="center"/>
          </w:tcPr>
          <w:p w:rsidR="00482053" w:rsidRDefault="00482053">
            <w:pPr>
              <w:jc w:val="center"/>
              <w:rPr>
                <w:rFonts w:ascii="Calibri" w:hAnsi="Calibri" w:cs="Calibri"/>
                <w:b/>
                <w:bCs/>
              </w:rPr>
            </w:pPr>
            <w:r>
              <w:rPr>
                <w:rFonts w:ascii="Calibri" w:hAnsi="Calibri" w:cs="Calibri"/>
                <w:b/>
                <w:bCs/>
                <w:sz w:val="22"/>
                <w:szCs w:val="22"/>
              </w:rPr>
              <w:t>2</w:t>
            </w:r>
          </w:p>
        </w:tc>
        <w:tc>
          <w:tcPr>
            <w:tcW w:w="348" w:type="dxa"/>
            <w:tcBorders>
              <w:top w:val="single" w:sz="4" w:space="0" w:color="auto"/>
              <w:left w:val="nil"/>
              <w:bottom w:val="nil"/>
              <w:right w:val="single" w:sz="4" w:space="0" w:color="auto"/>
            </w:tcBorders>
            <w:noWrap/>
            <w:vAlign w:val="center"/>
          </w:tcPr>
          <w:p w:rsidR="00482053" w:rsidRDefault="00482053">
            <w:pPr>
              <w:jc w:val="center"/>
              <w:rPr>
                <w:rFonts w:ascii="Calibri" w:hAnsi="Calibri" w:cs="Calibri"/>
                <w:b/>
                <w:bCs/>
              </w:rPr>
            </w:pPr>
            <w:r>
              <w:rPr>
                <w:rFonts w:ascii="Calibri" w:hAnsi="Calibri" w:cs="Calibri"/>
                <w:b/>
                <w:bCs/>
                <w:sz w:val="22"/>
                <w:szCs w:val="22"/>
              </w:rPr>
              <w:t>3</w:t>
            </w:r>
          </w:p>
        </w:tc>
        <w:tc>
          <w:tcPr>
            <w:tcW w:w="348" w:type="dxa"/>
            <w:tcBorders>
              <w:top w:val="single" w:sz="4" w:space="0" w:color="auto"/>
              <w:left w:val="nil"/>
              <w:bottom w:val="nil"/>
              <w:right w:val="single" w:sz="4" w:space="0" w:color="auto"/>
            </w:tcBorders>
            <w:noWrap/>
            <w:vAlign w:val="center"/>
          </w:tcPr>
          <w:p w:rsidR="00482053" w:rsidRDefault="00482053">
            <w:pPr>
              <w:jc w:val="center"/>
              <w:rPr>
                <w:rFonts w:ascii="Calibri" w:hAnsi="Calibri" w:cs="Calibri"/>
                <w:b/>
                <w:bCs/>
              </w:rPr>
            </w:pPr>
            <w:r>
              <w:rPr>
                <w:rFonts w:ascii="Calibri" w:hAnsi="Calibri" w:cs="Calibri"/>
                <w:b/>
                <w:bCs/>
                <w:sz w:val="22"/>
                <w:szCs w:val="22"/>
              </w:rPr>
              <w:t>4</w:t>
            </w:r>
          </w:p>
        </w:tc>
      </w:tr>
      <w:tr w:rsidR="00482053">
        <w:trPr>
          <w:trHeight w:val="406"/>
        </w:trPr>
        <w:tc>
          <w:tcPr>
            <w:tcW w:w="9896" w:type="dxa"/>
            <w:gridSpan w:val="6"/>
            <w:tcBorders>
              <w:top w:val="single" w:sz="8" w:space="0" w:color="auto"/>
              <w:left w:val="single" w:sz="8" w:space="0" w:color="auto"/>
              <w:bottom w:val="nil"/>
              <w:right w:val="single" w:sz="8" w:space="0" w:color="000000"/>
            </w:tcBorders>
            <w:shd w:val="clear" w:color="auto" w:fill="C0C0C0"/>
            <w:noWrap/>
            <w:vAlign w:val="center"/>
          </w:tcPr>
          <w:p w:rsidR="00482053" w:rsidRDefault="00482053">
            <w:pPr>
              <w:jc w:val="center"/>
              <w:rPr>
                <w:rFonts w:ascii="Calibri" w:hAnsi="Calibri" w:cs="Calibri"/>
                <w:b/>
                <w:bCs/>
              </w:rPr>
            </w:pPr>
            <w:r>
              <w:rPr>
                <w:rFonts w:ascii="Calibri" w:hAnsi="Calibri" w:cs="Calibri"/>
                <w:b/>
                <w:bCs/>
                <w:sz w:val="22"/>
                <w:szCs w:val="22"/>
              </w:rPr>
              <w:t>1)   ASPETTI PERSONALI</w:t>
            </w: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A)</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di lavorare in questo servizio?</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B)</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Coincide con le tue attitudini personali?</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Talvolta pensi di voler cambiare lavoro?</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D)</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dei rapporti con i colleghi?</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E)</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del tipo di utenza con cui lavori?</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F)</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xml:space="preserve">Sei soddisfatto del tuo orario di lavoro?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G)</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della disponibilità ad ottenere ferie e permessi?</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H)</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Reputi soddisfacenti le proposte di conciliazione famiglia-lavoro e i benefit della cooperativa?</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30"/>
        </w:trPr>
        <w:tc>
          <w:tcPr>
            <w:tcW w:w="399" w:type="dxa"/>
            <w:tcBorders>
              <w:top w:val="nil"/>
              <w:left w:val="single" w:sz="8" w:space="0" w:color="auto"/>
              <w:bottom w:val="single" w:sz="8"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I)</w:t>
            </w:r>
          </w:p>
        </w:tc>
        <w:tc>
          <w:tcPr>
            <w:tcW w:w="9497" w:type="dxa"/>
            <w:gridSpan w:val="5"/>
            <w:tcBorders>
              <w:top w:val="nil"/>
              <w:left w:val="nil"/>
              <w:bottom w:val="single" w:sz="8"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xml:space="preserve">Proposte migliorative: </w:t>
            </w:r>
          </w:p>
          <w:p w:rsidR="00482053" w:rsidRDefault="00482053">
            <w:pPr>
              <w:rPr>
                <w:rFonts w:ascii="Calibri" w:hAnsi="Calibri" w:cs="Calibri"/>
              </w:rPr>
            </w:pPr>
            <w:r>
              <w:rPr>
                <w:rFonts w:ascii="Calibri" w:hAnsi="Calibri" w:cs="Calibri"/>
                <w:sz w:val="22"/>
                <w:szCs w:val="22"/>
              </w:rPr>
              <w:t> </w:t>
            </w:r>
          </w:p>
          <w:p w:rsidR="00482053" w:rsidRDefault="00482053">
            <w:pPr>
              <w:rPr>
                <w:rFonts w:ascii="Calibri" w:hAnsi="Calibri" w:cs="Calibri"/>
              </w:rPr>
            </w:pPr>
            <w:r>
              <w:rPr>
                <w:rFonts w:ascii="Calibri" w:hAnsi="Calibri" w:cs="Calibri"/>
                <w:sz w:val="22"/>
                <w:szCs w:val="22"/>
              </w:rPr>
              <w:t> </w:t>
            </w:r>
          </w:p>
          <w:p w:rsidR="00482053" w:rsidRDefault="00482053">
            <w:pPr>
              <w:rPr>
                <w:rFonts w:ascii="Calibri" w:hAnsi="Calibri" w:cs="Calibri"/>
              </w:rPr>
            </w:pPr>
            <w:r>
              <w:rPr>
                <w:rFonts w:ascii="Calibri" w:hAnsi="Calibri" w:cs="Calibri"/>
                <w:sz w:val="22"/>
                <w:szCs w:val="22"/>
              </w:rPr>
              <w:t> </w:t>
            </w:r>
          </w:p>
          <w:p w:rsidR="00482053" w:rsidRDefault="00482053">
            <w:pPr>
              <w:rPr>
                <w:rFonts w:ascii="Calibri" w:hAnsi="Calibri" w:cs="Calibri"/>
              </w:rPr>
            </w:pPr>
            <w:r>
              <w:rPr>
                <w:rFonts w:ascii="Calibri" w:hAnsi="Calibri" w:cs="Calibri"/>
                <w:sz w:val="22"/>
                <w:szCs w:val="22"/>
              </w:rPr>
              <w:t> </w:t>
            </w:r>
          </w:p>
        </w:tc>
      </w:tr>
      <w:tr w:rsidR="00482053">
        <w:trPr>
          <w:trHeight w:val="406"/>
        </w:trPr>
        <w:tc>
          <w:tcPr>
            <w:tcW w:w="9896" w:type="dxa"/>
            <w:gridSpan w:val="6"/>
            <w:tcBorders>
              <w:top w:val="single" w:sz="8" w:space="0" w:color="auto"/>
              <w:left w:val="single" w:sz="8" w:space="0" w:color="auto"/>
              <w:bottom w:val="nil"/>
              <w:right w:val="single" w:sz="8" w:space="0" w:color="000000"/>
            </w:tcBorders>
            <w:shd w:val="clear" w:color="auto" w:fill="C0C0C0"/>
            <w:noWrap/>
            <w:vAlign w:val="center"/>
          </w:tcPr>
          <w:p w:rsidR="00482053" w:rsidRDefault="00482053">
            <w:pPr>
              <w:jc w:val="center"/>
              <w:rPr>
                <w:rFonts w:ascii="Calibri" w:hAnsi="Calibri" w:cs="Calibri"/>
                <w:b/>
                <w:bCs/>
              </w:rPr>
            </w:pPr>
            <w:r>
              <w:rPr>
                <w:rFonts w:ascii="Calibri" w:hAnsi="Calibri" w:cs="Calibri"/>
                <w:b/>
                <w:bCs/>
                <w:sz w:val="22"/>
                <w:szCs w:val="22"/>
              </w:rPr>
              <w:t>2)   COORDINAMENTO DEL SERVIZIO</w:t>
            </w: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A)</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xml:space="preserve">Sei soddisfatto del lavoro di coordinamento del tuo servizio?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B)</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Difficolta o conflitti all’interno dell’équipe vengono gestiti?</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di come sono divisi i carichi di lavoro?</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D)</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delle riunioni di equipe?</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E)</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Ritieni di ricevere le informazioni relative al servizio (utenza, organizzazione interna, rapporti con l’esterno, …) necessarie nel tuo lavoro quotidiano?</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30"/>
        </w:trPr>
        <w:tc>
          <w:tcPr>
            <w:tcW w:w="399" w:type="dxa"/>
            <w:tcBorders>
              <w:top w:val="nil"/>
              <w:left w:val="single" w:sz="8" w:space="0" w:color="auto"/>
              <w:bottom w:val="single" w:sz="8"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I)</w:t>
            </w:r>
          </w:p>
        </w:tc>
        <w:tc>
          <w:tcPr>
            <w:tcW w:w="9497" w:type="dxa"/>
            <w:gridSpan w:val="5"/>
            <w:tcBorders>
              <w:top w:val="nil"/>
              <w:left w:val="nil"/>
              <w:bottom w:val="single" w:sz="8"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xml:space="preserve">Proposte migliorative: </w:t>
            </w:r>
          </w:p>
          <w:p w:rsidR="00482053" w:rsidRDefault="00482053">
            <w:pPr>
              <w:rPr>
                <w:rFonts w:ascii="Calibri" w:hAnsi="Calibri" w:cs="Calibri"/>
              </w:rPr>
            </w:pPr>
            <w:r>
              <w:rPr>
                <w:rFonts w:ascii="Calibri" w:hAnsi="Calibri" w:cs="Calibri"/>
                <w:sz w:val="22"/>
                <w:szCs w:val="22"/>
              </w:rPr>
              <w:t> </w:t>
            </w:r>
          </w:p>
          <w:p w:rsidR="00482053" w:rsidRDefault="00482053">
            <w:pPr>
              <w:rPr>
                <w:rFonts w:ascii="Calibri" w:hAnsi="Calibri" w:cs="Calibri"/>
              </w:rPr>
            </w:pPr>
            <w:r>
              <w:rPr>
                <w:rFonts w:ascii="Calibri" w:hAnsi="Calibri" w:cs="Calibri"/>
                <w:sz w:val="22"/>
                <w:szCs w:val="22"/>
              </w:rPr>
              <w:t> </w:t>
            </w:r>
          </w:p>
          <w:p w:rsidR="00482053" w:rsidRDefault="00482053">
            <w:pPr>
              <w:rPr>
                <w:rFonts w:ascii="Calibri" w:hAnsi="Calibri" w:cs="Calibri"/>
              </w:rPr>
            </w:pPr>
            <w:r>
              <w:rPr>
                <w:rFonts w:ascii="Calibri" w:hAnsi="Calibri" w:cs="Calibri"/>
                <w:sz w:val="22"/>
                <w:szCs w:val="22"/>
              </w:rPr>
              <w:t> </w:t>
            </w:r>
          </w:p>
          <w:p w:rsidR="00482053" w:rsidRDefault="00482053">
            <w:pPr>
              <w:rPr>
                <w:rFonts w:ascii="Calibri" w:hAnsi="Calibri" w:cs="Calibri"/>
              </w:rPr>
            </w:pPr>
            <w:r>
              <w:rPr>
                <w:rFonts w:ascii="Calibri" w:hAnsi="Calibri" w:cs="Calibri"/>
                <w:sz w:val="22"/>
                <w:szCs w:val="22"/>
              </w:rPr>
              <w:t> </w:t>
            </w:r>
          </w:p>
        </w:tc>
      </w:tr>
      <w:tr w:rsidR="00482053">
        <w:trPr>
          <w:trHeight w:val="406"/>
        </w:trPr>
        <w:tc>
          <w:tcPr>
            <w:tcW w:w="9896" w:type="dxa"/>
            <w:gridSpan w:val="6"/>
            <w:tcBorders>
              <w:top w:val="single" w:sz="8" w:space="0" w:color="auto"/>
              <w:left w:val="single" w:sz="8" w:space="0" w:color="auto"/>
              <w:bottom w:val="single" w:sz="4" w:space="0" w:color="auto"/>
              <w:right w:val="single" w:sz="8" w:space="0" w:color="000000"/>
            </w:tcBorders>
            <w:shd w:val="clear" w:color="auto" w:fill="C0C0C0"/>
            <w:noWrap/>
            <w:vAlign w:val="center"/>
          </w:tcPr>
          <w:p w:rsidR="00482053" w:rsidRDefault="00482053">
            <w:pPr>
              <w:jc w:val="center"/>
              <w:rPr>
                <w:rFonts w:ascii="Calibri" w:hAnsi="Calibri" w:cs="Calibri"/>
                <w:b/>
                <w:bCs/>
              </w:rPr>
            </w:pPr>
            <w:r>
              <w:rPr>
                <w:rFonts w:ascii="Calibri" w:hAnsi="Calibri" w:cs="Calibri"/>
                <w:b/>
                <w:bCs/>
                <w:sz w:val="22"/>
                <w:szCs w:val="22"/>
              </w:rPr>
              <w:t>3) PARTECIPAZIONE OPERATIVA</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A)</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Conosci e condividi gli obiettivi specifici del tuo servizio?</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B)</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Reputi che la programmazione sia finalizzata al raggiungimento degli obiettivi del servizio?</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xml:space="preserve">Come valuti il processo di verifica e riprogettazione delle del servizio?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D)</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xml:space="preserve">Valuti efficaci le modalità di comunicazione adottate all’interno del servizio (quaderno </w:t>
            </w:r>
            <w:r>
              <w:rPr>
                <w:rFonts w:ascii="Calibri" w:hAnsi="Calibri" w:cs="Calibri"/>
                <w:sz w:val="22"/>
                <w:szCs w:val="22"/>
              </w:rPr>
              <w:lastRenderedPageBreak/>
              <w:t>delle consegne, verbali d’èquipe,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lastRenderedPageBreak/>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E)</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Nell’organizzazione del servizio vi è spazio per una tua partecipazione operativa?</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F)</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Trovi la possibilità di portare il tuo contributo nelle decisioni progettuali, d’èquipe e in merito all’intervento con l’utenza?</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nil"/>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G)</w:t>
            </w:r>
          </w:p>
        </w:tc>
        <w:tc>
          <w:tcPr>
            <w:tcW w:w="8105"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Proposte migliorative:</w:t>
            </w:r>
          </w:p>
          <w:p w:rsidR="00482053" w:rsidRDefault="00482053">
            <w:pPr>
              <w:rPr>
                <w:rFonts w:ascii="Calibri" w:hAnsi="Calibri" w:cs="Calibri"/>
              </w:rPr>
            </w:pPr>
          </w:p>
          <w:p w:rsidR="00482053" w:rsidRDefault="00482053">
            <w:pPr>
              <w:rPr>
                <w:rFonts w:ascii="Calibri" w:hAnsi="Calibri" w:cs="Calibri"/>
              </w:rPr>
            </w:pPr>
          </w:p>
          <w:p w:rsidR="00482053" w:rsidRDefault="00482053">
            <w:pPr>
              <w:rPr>
                <w:rFonts w:ascii="Calibri" w:hAnsi="Calibri" w:cs="Calibri"/>
              </w:rPr>
            </w:pPr>
          </w:p>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nil"/>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9896" w:type="dxa"/>
            <w:gridSpan w:val="6"/>
            <w:tcBorders>
              <w:top w:val="single" w:sz="8" w:space="0" w:color="auto"/>
              <w:left w:val="single" w:sz="8" w:space="0" w:color="auto"/>
              <w:bottom w:val="nil"/>
              <w:right w:val="single" w:sz="8" w:space="0" w:color="000000"/>
            </w:tcBorders>
            <w:shd w:val="clear" w:color="auto" w:fill="C0C0C0"/>
            <w:noWrap/>
            <w:vAlign w:val="center"/>
          </w:tcPr>
          <w:p w:rsidR="00482053" w:rsidRDefault="00482053">
            <w:pPr>
              <w:jc w:val="center"/>
              <w:rPr>
                <w:rFonts w:ascii="Calibri" w:hAnsi="Calibri" w:cs="Calibri"/>
                <w:b/>
                <w:bCs/>
              </w:rPr>
            </w:pPr>
            <w:r>
              <w:rPr>
                <w:rFonts w:ascii="Calibri" w:hAnsi="Calibri" w:cs="Calibri"/>
                <w:b/>
                <w:bCs/>
                <w:sz w:val="22"/>
                <w:szCs w:val="22"/>
              </w:rPr>
              <w:t>4)   LA COOPERATIVA</w:t>
            </w: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A)</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xml:space="preserve">Trovi disponibilità da parte degli uffici della cooperativa a fornire le informazioni che ti sono necessarie?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w:t>
            </w: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r>
              <w:rPr>
                <w:rFonts w:ascii="Calibri" w:hAnsi="Calibri" w:cs="Calibri"/>
                <w:sz w:val="22"/>
                <w:szCs w:val="22"/>
              </w:rPr>
              <w:t> </w:t>
            </w: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B)</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dei rapporti con la Direzione della cooperativa (responsabili, direttore,…)?</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Conosci e condividi le linee strategiche definite dalla cooperativa?</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D)</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Reputi adeguati i tuoi spazi di lavoro?</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E)</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della dotazione strumentale del tuo servizio e in generale della cooperativa?</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F)</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dell’attenzione alla sicurezza nell’ambiente di lavoro?</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G)</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Sei soddisfatto delle possibilità di crescita professionale (formazione, confronto tra colleghi, esperienze condivise, …) offerte dalla cooperativa?</w:t>
            </w: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r w:rsidR="00482053">
        <w:trPr>
          <w:trHeight w:val="406"/>
        </w:trPr>
        <w:tc>
          <w:tcPr>
            <w:tcW w:w="399" w:type="dxa"/>
            <w:tcBorders>
              <w:top w:val="single" w:sz="4" w:space="0" w:color="auto"/>
              <w:left w:val="single" w:sz="8" w:space="0" w:color="auto"/>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H)</w:t>
            </w:r>
          </w:p>
        </w:tc>
        <w:tc>
          <w:tcPr>
            <w:tcW w:w="8105"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r>
              <w:rPr>
                <w:rFonts w:ascii="Calibri" w:hAnsi="Calibri" w:cs="Calibri"/>
                <w:sz w:val="22"/>
                <w:szCs w:val="22"/>
              </w:rPr>
              <w:t xml:space="preserve">Proposte migliorative: </w:t>
            </w:r>
          </w:p>
          <w:p w:rsidR="00482053" w:rsidRDefault="00482053">
            <w:pPr>
              <w:rPr>
                <w:rFonts w:ascii="Calibri" w:hAnsi="Calibri" w:cs="Calibri"/>
              </w:rPr>
            </w:pPr>
          </w:p>
          <w:p w:rsidR="00482053" w:rsidRDefault="00482053">
            <w:pPr>
              <w:rPr>
                <w:rFonts w:ascii="Calibri" w:hAnsi="Calibri" w:cs="Calibri"/>
              </w:rPr>
            </w:pPr>
          </w:p>
          <w:p w:rsidR="00482053" w:rsidRDefault="00482053">
            <w:pPr>
              <w:rPr>
                <w:rFonts w:ascii="Calibri" w:hAnsi="Calibri" w:cs="Calibri"/>
              </w:rPr>
            </w:pPr>
          </w:p>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4" w:space="0" w:color="auto"/>
            </w:tcBorders>
            <w:noWrap/>
            <w:vAlign w:val="center"/>
          </w:tcPr>
          <w:p w:rsidR="00482053" w:rsidRDefault="00482053">
            <w:pPr>
              <w:rPr>
                <w:rFonts w:ascii="Calibri" w:hAnsi="Calibri" w:cs="Calibri"/>
              </w:rPr>
            </w:pPr>
          </w:p>
        </w:tc>
        <w:tc>
          <w:tcPr>
            <w:tcW w:w="348" w:type="dxa"/>
            <w:tcBorders>
              <w:top w:val="single" w:sz="4" w:space="0" w:color="auto"/>
              <w:left w:val="nil"/>
              <w:bottom w:val="single" w:sz="4" w:space="0" w:color="auto"/>
              <w:right w:val="single" w:sz="8" w:space="0" w:color="auto"/>
            </w:tcBorders>
            <w:noWrap/>
            <w:vAlign w:val="center"/>
          </w:tcPr>
          <w:p w:rsidR="00482053" w:rsidRDefault="00482053">
            <w:pPr>
              <w:rPr>
                <w:rFonts w:ascii="Calibri" w:hAnsi="Calibri" w:cs="Calibri"/>
              </w:rPr>
            </w:pPr>
          </w:p>
        </w:tc>
      </w:tr>
    </w:tbl>
    <w:p w:rsidR="00482053" w:rsidRDefault="00482053">
      <w:pPr>
        <w:rPr>
          <w:rFonts w:ascii="Calibri" w:hAnsi="Calibri" w:cs="Calibri"/>
          <w:sz w:val="22"/>
          <w:szCs w:val="22"/>
        </w:rPr>
      </w:pPr>
    </w:p>
    <w:p w:rsidR="00482053" w:rsidRDefault="00482053">
      <w:pPr>
        <w:pStyle w:val="Titolo"/>
        <w:rPr>
          <w:rFonts w:ascii="Calibri" w:hAnsi="Calibri" w:cs="Calibri"/>
          <w:sz w:val="22"/>
          <w:szCs w:val="22"/>
        </w:rPr>
      </w:pPr>
      <w:r>
        <w:rPr>
          <w:rFonts w:ascii="Calibri" w:hAnsi="Calibri" w:cs="Calibri"/>
          <w:sz w:val="22"/>
          <w:szCs w:val="22"/>
        </w:rPr>
        <w:br w:type="page"/>
      </w:r>
    </w:p>
    <w:p w:rsidR="00482053" w:rsidRDefault="00482053">
      <w:pPr>
        <w:pStyle w:val="Titolo"/>
        <w:rPr>
          <w:rFonts w:ascii="Calibri" w:hAnsi="Calibri" w:cs="Calibri"/>
          <w:sz w:val="22"/>
          <w:szCs w:val="22"/>
        </w:rPr>
      </w:pPr>
      <w:r>
        <w:rPr>
          <w:rFonts w:ascii="Calibri" w:hAnsi="Calibri" w:cs="Calibri"/>
          <w:sz w:val="22"/>
          <w:szCs w:val="22"/>
        </w:rPr>
        <w:lastRenderedPageBreak/>
        <w:t>ALLEGATO 4</w:t>
      </w:r>
    </w:p>
    <w:p w:rsidR="00482053" w:rsidRDefault="00482053">
      <w:pPr>
        <w:jc w:val="center"/>
        <w:rPr>
          <w:rFonts w:ascii="Calibri" w:hAnsi="Calibri" w:cs="Calibri"/>
          <w:sz w:val="22"/>
          <w:szCs w:val="22"/>
        </w:rPr>
      </w:pPr>
      <w:r>
        <w:rPr>
          <w:rFonts w:ascii="Calibri" w:hAnsi="Calibri" w:cs="Calibri"/>
          <w:sz w:val="22"/>
          <w:szCs w:val="22"/>
        </w:rPr>
        <w:t>MODULO SEGNALAZIONE DISSERVIZIO</w:t>
      </w:r>
    </w:p>
    <w:p w:rsidR="00482053" w:rsidRDefault="00482053">
      <w:pPr>
        <w:jc w:val="center"/>
        <w:rPr>
          <w:rFonts w:ascii="Calibri" w:hAnsi="Calibri" w:cs="Calibri"/>
          <w:sz w:val="22"/>
          <w:szCs w:val="22"/>
        </w:rPr>
      </w:pPr>
    </w:p>
    <w:p w:rsidR="00482053" w:rsidRDefault="00482053">
      <w:pPr>
        <w:rPr>
          <w:rFonts w:ascii="Calibri" w:hAnsi="Calibri" w:cs="Calibri"/>
          <w:sz w:val="22"/>
          <w:szCs w:val="22"/>
          <w:u w:val="single"/>
        </w:rPr>
      </w:pPr>
    </w:p>
    <w:p w:rsidR="00482053" w:rsidRDefault="00482053">
      <w:pPr>
        <w:rPr>
          <w:rFonts w:ascii="Calibri" w:hAnsi="Calibri" w:cs="Calibri"/>
          <w:sz w:val="22"/>
          <w:szCs w:val="22"/>
        </w:rPr>
      </w:pPr>
      <w:r>
        <w:rPr>
          <w:rFonts w:ascii="Calibri" w:hAnsi="Calibri" w:cs="Calibri"/>
          <w:sz w:val="22"/>
          <w:szCs w:val="22"/>
        </w:rPr>
        <w:t>Cognome e nome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482053" w:rsidRDefault="00482053">
      <w:pPr>
        <w:rPr>
          <w:rFonts w:ascii="Calibri" w:hAnsi="Calibri" w:cs="Calibri"/>
          <w:sz w:val="22"/>
          <w:szCs w:val="22"/>
        </w:rPr>
      </w:pPr>
    </w:p>
    <w:p w:rsidR="00482053" w:rsidRDefault="00482053">
      <w:pPr>
        <w:rPr>
          <w:rFonts w:ascii="Calibri" w:hAnsi="Calibri" w:cs="Calibri"/>
          <w:sz w:val="22"/>
          <w:szCs w:val="22"/>
        </w:rPr>
      </w:pPr>
      <w:r>
        <w:rPr>
          <w:rFonts w:ascii="Calibri" w:hAnsi="Calibri" w:cs="Calibri"/>
          <w:sz w:val="22"/>
          <w:szCs w:val="22"/>
        </w:rPr>
        <w:t>Telefono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482053" w:rsidRDefault="00482053">
      <w:pPr>
        <w:rPr>
          <w:rFonts w:ascii="Calibri" w:hAnsi="Calibri" w:cs="Calibri"/>
          <w:sz w:val="22"/>
          <w:szCs w:val="22"/>
        </w:rPr>
      </w:pPr>
    </w:p>
    <w:p w:rsidR="00482053" w:rsidRDefault="00482053">
      <w:pPr>
        <w:rPr>
          <w:rFonts w:ascii="Calibri" w:hAnsi="Calibri" w:cs="Calibri"/>
          <w:sz w:val="22"/>
          <w:szCs w:val="22"/>
        </w:rPr>
      </w:pPr>
      <w:r>
        <w:rPr>
          <w:rFonts w:ascii="Calibri" w:hAnsi="Calibri" w:cs="Calibri"/>
          <w:sz w:val="22"/>
          <w:szCs w:val="22"/>
        </w:rPr>
        <w:t>In qualità di</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482053" w:rsidRDefault="00482053">
      <w:pPr>
        <w:rPr>
          <w:rFonts w:ascii="Calibri" w:hAnsi="Calibri" w:cs="Calibri"/>
          <w:sz w:val="22"/>
          <w:szCs w:val="22"/>
        </w:rPr>
      </w:pPr>
      <w:r>
        <w:rPr>
          <w:rFonts w:ascii="Calibri" w:hAnsi="Calibri" w:cs="Calibri"/>
          <w:sz w:val="22"/>
          <w:szCs w:val="22"/>
        </w:rPr>
        <w:t>(specificare)</w:t>
      </w:r>
    </w:p>
    <w:p w:rsidR="00482053" w:rsidRDefault="00482053">
      <w:pPr>
        <w:rPr>
          <w:rFonts w:ascii="Calibri" w:hAnsi="Calibri" w:cs="Calibri"/>
          <w:sz w:val="22"/>
          <w:szCs w:val="22"/>
          <w:u w:val="single"/>
        </w:rPr>
      </w:pPr>
    </w:p>
    <w:p w:rsidR="00482053" w:rsidRDefault="00482053">
      <w:pPr>
        <w:rPr>
          <w:rFonts w:ascii="Calibri" w:hAnsi="Calibri" w:cs="Calibri"/>
          <w:sz w:val="22"/>
          <w:szCs w:val="22"/>
        </w:rPr>
      </w:pPr>
      <w:r>
        <w:rPr>
          <w:rFonts w:ascii="Calibri" w:hAnsi="Calibri" w:cs="Calibri"/>
          <w:sz w:val="22"/>
          <w:szCs w:val="22"/>
        </w:rPr>
        <w:t>Descrizione del disservizio:</w:t>
      </w:r>
    </w:p>
    <w:p w:rsidR="00482053" w:rsidRDefault="00482053">
      <w:pPr>
        <w:rPr>
          <w:rFonts w:ascii="Calibri" w:hAnsi="Calibri" w:cs="Calibri"/>
          <w:sz w:val="22"/>
          <w:szCs w:val="22"/>
        </w:rPr>
      </w:pPr>
      <w:r>
        <w:rPr>
          <w:rFonts w:ascii="Calibri" w:hAnsi="Calibri" w:cs="Calibri"/>
          <w:sz w:val="22"/>
          <w:szCs w:val="22"/>
        </w:rPr>
        <w:t>................................................................................................................................................................................................................................................................................................................................................................................................................................................................................................................................................................................................................................................................................................................................................................................................................................................................................................................................................................................................................................................................................................................................................................................................</w:t>
      </w:r>
    </w:p>
    <w:p w:rsidR="00482053" w:rsidRDefault="00482053">
      <w:pPr>
        <w:rPr>
          <w:rFonts w:ascii="Calibri" w:hAnsi="Calibri" w:cs="Calibri"/>
          <w:sz w:val="22"/>
          <w:szCs w:val="22"/>
        </w:rPr>
      </w:pPr>
      <w:r>
        <w:rPr>
          <w:rFonts w:ascii="Calibri" w:hAnsi="Calibri" w:cs="Calibri"/>
          <w:sz w:val="22"/>
          <w:szCs w:val="22"/>
        </w:rPr>
        <w:t>................................................................................................................................................................................................................................................................................................................................................................................................................................................</w:t>
      </w:r>
    </w:p>
    <w:p w:rsidR="00482053" w:rsidRDefault="00482053">
      <w:pPr>
        <w:rPr>
          <w:rFonts w:ascii="Calibri" w:hAnsi="Calibri" w:cs="Calibri"/>
          <w:sz w:val="22"/>
          <w:szCs w:val="22"/>
        </w:rPr>
      </w:pPr>
    </w:p>
    <w:p w:rsidR="00482053" w:rsidRDefault="00482053">
      <w:pPr>
        <w:rPr>
          <w:rFonts w:ascii="Calibri" w:hAnsi="Calibri" w:cs="Calibri"/>
          <w:sz w:val="22"/>
          <w:szCs w:val="22"/>
        </w:rPr>
      </w:pPr>
    </w:p>
    <w:p w:rsidR="00482053" w:rsidRDefault="00482053">
      <w:pPr>
        <w:rPr>
          <w:rFonts w:ascii="Calibri" w:hAnsi="Calibri" w:cs="Calibri"/>
          <w:sz w:val="22"/>
          <w:szCs w:val="22"/>
        </w:rPr>
      </w:pPr>
      <w:r>
        <w:rPr>
          <w:rFonts w:ascii="Calibri" w:hAnsi="Calibri" w:cs="Calibri"/>
          <w:sz w:val="22"/>
          <w:szCs w:val="22"/>
        </w:rPr>
        <w:t xml:space="preserve">Azioni correttive: </w:t>
      </w:r>
    </w:p>
    <w:p w:rsidR="00482053" w:rsidRDefault="00482053">
      <w:pPr>
        <w:rPr>
          <w:rFonts w:ascii="Calibri" w:hAnsi="Calibri" w:cs="Calibri"/>
          <w:sz w:val="22"/>
          <w:szCs w:val="22"/>
          <w:u w:val="single"/>
        </w:rPr>
      </w:pPr>
      <w:r>
        <w:rPr>
          <w:rFonts w:ascii="Calibri" w:hAnsi="Calibri" w:cs="Calibri"/>
          <w:sz w:val="22"/>
          <w:szCs w:val="22"/>
        </w:rPr>
        <w:t>................................................................................................................................................................................................................................................................................................................................................................................................................................................................................................................................................................................................................................................................................................................................................................................................................................................................................................................................................................................................................................................................................... ..................................................................................................................................................... ..................................................................................................................................................... ..................................................................................................................................................... ..................................................................................................................................................... ..................................................................................................................................................... ............................................................................................................................................................................................................................................................................................................................................................................................................................................................... ..................................................................................................................................................... .....................................................................................................................................................</w:t>
      </w:r>
    </w:p>
    <w:p w:rsidR="00482053" w:rsidRDefault="00482053">
      <w:pPr>
        <w:rPr>
          <w:rFonts w:ascii="Calibri" w:hAnsi="Calibri" w:cs="Calibri"/>
          <w:sz w:val="22"/>
          <w:szCs w:val="22"/>
          <w:u w:val="single"/>
        </w:rPr>
      </w:pPr>
    </w:p>
    <w:p w:rsidR="00482053" w:rsidRDefault="00482053">
      <w:pPr>
        <w:rPr>
          <w:rFonts w:ascii="Calibri" w:hAnsi="Calibri" w:cs="Calibri"/>
          <w:sz w:val="22"/>
          <w:szCs w:val="22"/>
          <w:u w:val="single"/>
        </w:rPr>
      </w:pPr>
    </w:p>
    <w:p w:rsidR="00482053" w:rsidRDefault="00482053">
      <w:pPr>
        <w:rPr>
          <w:rFonts w:ascii="Calibri" w:hAnsi="Calibri" w:cs="Calibri"/>
          <w:sz w:val="22"/>
          <w:szCs w:val="22"/>
        </w:rPr>
      </w:pPr>
      <w:r>
        <w:rPr>
          <w:rFonts w:ascii="Calibri" w:hAnsi="Calibri" w:cs="Calibri"/>
          <w:sz w:val="22"/>
          <w:szCs w:val="22"/>
        </w:rPr>
        <w:t>Luogo e data</w:t>
      </w:r>
      <w:r>
        <w:rPr>
          <w:rFonts w:ascii="Calibri" w:hAnsi="Calibri" w:cs="Calibri"/>
          <w:sz w:val="22"/>
          <w:szCs w:val="22"/>
        </w:rPr>
        <w:tab/>
      </w:r>
      <w:r>
        <w:rPr>
          <w:rFonts w:ascii="Calibri" w:hAnsi="Calibri" w:cs="Calibri"/>
          <w:sz w:val="22"/>
          <w:szCs w:val="22"/>
        </w:rPr>
        <w:tab/>
        <w:t>…………………………………………..</w:t>
      </w:r>
    </w:p>
    <w:p w:rsidR="00482053" w:rsidRDefault="00482053">
      <w:pPr>
        <w:rPr>
          <w:rFonts w:ascii="Calibri" w:hAnsi="Calibri" w:cs="Calibri"/>
          <w:sz w:val="22"/>
          <w:szCs w:val="22"/>
          <w:u w:val="single"/>
        </w:rPr>
      </w:pPr>
    </w:p>
    <w:p w:rsidR="00482053" w:rsidRDefault="00482053">
      <w:pPr>
        <w:rPr>
          <w:rFonts w:ascii="Calibri" w:hAnsi="Calibri" w:cs="Calibri"/>
          <w:sz w:val="22"/>
          <w:szCs w:val="22"/>
          <w:u w:val="single"/>
        </w:rPr>
      </w:pPr>
    </w:p>
    <w:p w:rsidR="00482053" w:rsidRDefault="00482053">
      <w:pPr>
        <w:rPr>
          <w:rFonts w:ascii="Calibri" w:hAnsi="Calibri" w:cs="Calibri"/>
          <w:sz w:val="22"/>
          <w:szCs w:val="22"/>
        </w:rPr>
      </w:pPr>
      <w:r>
        <w:rPr>
          <w:rFonts w:ascii="Calibri" w:hAnsi="Calibri" w:cs="Calibri"/>
          <w:sz w:val="22"/>
          <w:szCs w:val="22"/>
        </w:rPr>
        <w:t>Firma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482053" w:rsidRDefault="00482053">
      <w:pPr>
        <w:pStyle w:val="Titolo"/>
        <w:jc w:val="left"/>
        <w:rPr>
          <w:rFonts w:ascii="Calibri" w:hAnsi="Calibri" w:cs="Calibri"/>
          <w:sz w:val="22"/>
          <w:szCs w:val="22"/>
        </w:rPr>
      </w:pPr>
    </w:p>
    <w:p w:rsidR="001200C8" w:rsidRDefault="001200C8" w:rsidP="001200C8">
      <w:pPr>
        <w:pStyle w:val="Sottotitolo"/>
      </w:pPr>
    </w:p>
    <w:p w:rsidR="001200C8" w:rsidRDefault="001200C8" w:rsidP="001200C8">
      <w:pPr>
        <w:pStyle w:val="Corpotesto"/>
        <w:rPr>
          <w:lang w:eastAsia="ar-SA" w:bidi="ar-SA"/>
        </w:rPr>
      </w:pPr>
    </w:p>
    <w:p w:rsidR="001200C8" w:rsidRDefault="001200C8" w:rsidP="001200C8">
      <w:pPr>
        <w:pStyle w:val="Corpotesto"/>
        <w:rPr>
          <w:lang w:eastAsia="ar-SA" w:bidi="ar-SA"/>
        </w:rPr>
      </w:pPr>
    </w:p>
    <w:p w:rsidR="001200C8" w:rsidRDefault="001200C8" w:rsidP="001200C8">
      <w:pPr>
        <w:pStyle w:val="Corpotesto"/>
        <w:rPr>
          <w:lang w:eastAsia="ar-SA" w:bidi="ar-SA"/>
        </w:rPr>
      </w:pPr>
    </w:p>
    <w:p w:rsidR="001200C8" w:rsidRDefault="001200C8" w:rsidP="001200C8">
      <w:pPr>
        <w:pStyle w:val="Titolo"/>
        <w:rPr>
          <w:rFonts w:ascii="Calibri" w:hAnsi="Calibri" w:cs="Calibri"/>
          <w:sz w:val="22"/>
          <w:szCs w:val="22"/>
        </w:rPr>
      </w:pPr>
      <w:r>
        <w:rPr>
          <w:rFonts w:ascii="Calibri" w:hAnsi="Calibri" w:cs="Calibri"/>
          <w:sz w:val="22"/>
          <w:szCs w:val="22"/>
        </w:rPr>
        <w:lastRenderedPageBreak/>
        <w:t>ALLEGATO 5</w:t>
      </w:r>
    </w:p>
    <w:p w:rsidR="00A570BE" w:rsidRPr="00A570BE" w:rsidRDefault="00A570BE" w:rsidP="00A570BE">
      <w:pPr>
        <w:pStyle w:val="Sottotitolo"/>
      </w:pPr>
    </w:p>
    <w:p w:rsidR="00A570BE" w:rsidRPr="00A570BE" w:rsidRDefault="00A570BE" w:rsidP="00A570BE">
      <w:pPr>
        <w:pStyle w:val="Corpotesto"/>
        <w:jc w:val="center"/>
        <w:rPr>
          <w:rFonts w:asciiTheme="minorHAnsi" w:hAnsiTheme="minorHAnsi"/>
          <w:sz w:val="22"/>
          <w:szCs w:val="22"/>
          <w:lang w:eastAsia="ar-SA" w:bidi="ar-SA"/>
        </w:rPr>
      </w:pPr>
      <w:r w:rsidRPr="00A570BE">
        <w:rPr>
          <w:rFonts w:asciiTheme="minorHAnsi" w:hAnsiTheme="minorHAnsi"/>
          <w:sz w:val="22"/>
          <w:szCs w:val="22"/>
          <w:lang w:eastAsia="ar-SA" w:bidi="ar-SA"/>
        </w:rPr>
        <w:t>QUESTIONARIO SODDISFAZIONE VOLONTARI</w:t>
      </w:r>
    </w:p>
    <w:p w:rsidR="00A570BE" w:rsidRPr="00A570BE" w:rsidRDefault="00A570BE" w:rsidP="00A570BE">
      <w:pPr>
        <w:pStyle w:val="Sottotitolo"/>
        <w:rPr>
          <w:rFonts w:asciiTheme="minorHAnsi" w:hAnsiTheme="minorHAnsi"/>
          <w:sz w:val="22"/>
          <w:szCs w:val="22"/>
        </w:rPr>
      </w:pPr>
    </w:p>
    <w:p w:rsidR="00A570BE" w:rsidRPr="00A570BE" w:rsidRDefault="00A570BE" w:rsidP="00A570BE">
      <w:pPr>
        <w:pStyle w:val="Sottotitolo"/>
        <w:jc w:val="both"/>
        <w:rPr>
          <w:rFonts w:asciiTheme="minorHAnsi" w:hAnsiTheme="minorHAnsi"/>
          <w:b w:val="0"/>
          <w:bCs w:val="0"/>
          <w:sz w:val="22"/>
          <w:szCs w:val="22"/>
        </w:rPr>
      </w:pPr>
      <w:r w:rsidRPr="00A570BE">
        <w:rPr>
          <w:rFonts w:asciiTheme="minorHAnsi" w:hAnsiTheme="minorHAnsi" w:cs="Arial"/>
          <w:b w:val="0"/>
          <w:bCs w:val="0"/>
          <w:sz w:val="22"/>
          <w:szCs w:val="22"/>
        </w:rPr>
        <w:t>Come valuti i seguenti aspetti legati alla tua collaborazione nel Servizio __________, tenendo presente che 1 corrisponde al valore minimo (</w:t>
      </w:r>
      <w:r w:rsidRPr="00A570BE">
        <w:rPr>
          <w:rFonts w:asciiTheme="minorHAnsi" w:hAnsiTheme="minorHAnsi" w:cs="Arial"/>
          <w:b w:val="0"/>
          <w:bCs w:val="0"/>
          <w:i/>
          <w:iCs/>
          <w:sz w:val="22"/>
          <w:szCs w:val="22"/>
        </w:rPr>
        <w:t>per niente</w:t>
      </w:r>
      <w:r w:rsidRPr="00A570BE">
        <w:rPr>
          <w:rFonts w:asciiTheme="minorHAnsi" w:hAnsiTheme="minorHAnsi" w:cs="Arial"/>
          <w:b w:val="0"/>
          <w:bCs w:val="0"/>
          <w:sz w:val="22"/>
          <w:szCs w:val="22"/>
        </w:rPr>
        <w:t>) e 5 al valore massimo (</w:t>
      </w:r>
      <w:r w:rsidRPr="00A570BE">
        <w:rPr>
          <w:rFonts w:asciiTheme="minorHAnsi" w:hAnsiTheme="minorHAnsi" w:cs="Arial"/>
          <w:b w:val="0"/>
          <w:bCs w:val="0"/>
          <w:i/>
          <w:iCs/>
          <w:sz w:val="22"/>
          <w:szCs w:val="22"/>
        </w:rPr>
        <w:t>completamente</w:t>
      </w:r>
      <w:r w:rsidRPr="00A570BE">
        <w:rPr>
          <w:rFonts w:asciiTheme="minorHAnsi" w:hAnsiTheme="minorHAnsi" w:cs="Arial"/>
          <w:b w:val="0"/>
          <w:bCs w:val="0"/>
          <w:sz w:val="22"/>
          <w:szCs w:val="22"/>
        </w:rPr>
        <w:t>)</w:t>
      </w:r>
      <w:r w:rsidRPr="00A570BE">
        <w:rPr>
          <w:rFonts w:asciiTheme="minorHAnsi" w:hAnsiTheme="minorHAnsi"/>
          <w:b w:val="0"/>
          <w:bCs w:val="0"/>
          <w:sz w:val="22"/>
          <w:szCs w:val="22"/>
        </w:rPr>
        <w:t>:</w:t>
      </w:r>
    </w:p>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shd w:val="clear" w:color="auto" w:fill="FFFF00"/>
        <w:jc w:val="left"/>
        <w:rPr>
          <w:rFonts w:asciiTheme="minorHAnsi" w:hAnsiTheme="minorHAnsi"/>
          <w:sz w:val="22"/>
          <w:szCs w:val="22"/>
        </w:rPr>
      </w:pPr>
      <w:r w:rsidRPr="00A570BE">
        <w:rPr>
          <w:rFonts w:asciiTheme="minorHAnsi" w:hAnsiTheme="minorHAnsi"/>
          <w:sz w:val="22"/>
          <w:szCs w:val="22"/>
        </w:rPr>
        <w:t xml:space="preserve">1. Attività proposte </w:t>
      </w:r>
    </w:p>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color w:val="FF0000"/>
          <w:sz w:val="22"/>
          <w:szCs w:val="22"/>
        </w:rPr>
      </w:pPr>
      <w:r w:rsidRPr="00A570BE">
        <w:rPr>
          <w:rFonts w:asciiTheme="minorHAnsi" w:hAnsiTheme="minorHAnsi"/>
          <w:b w:val="0"/>
          <w:bCs w:val="0"/>
          <w:sz w:val="22"/>
          <w:szCs w:val="22"/>
        </w:rPr>
        <w:t>1.1 Le proposte in cui siete coinvolti rispondono ai Vostri interessi?</w:t>
      </w:r>
      <w:r w:rsidRPr="00A570BE">
        <w:rPr>
          <w:rFonts w:asciiTheme="minorHAnsi" w:hAnsiTheme="minorHAnsi"/>
          <w:b w:val="0"/>
          <w:bCs w:val="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Se no, perché?</w:t>
            </w:r>
          </w:p>
          <w:p w:rsidR="00A570BE" w:rsidRPr="00A570BE" w:rsidRDefault="00A570BE">
            <w:pPr>
              <w:pStyle w:val="Sottotitolo"/>
              <w:jc w:val="left"/>
              <w:rPr>
                <w:rFonts w:asciiTheme="minorHAnsi" w:hAnsiTheme="minorHAnsi"/>
                <w:color w:val="FF0000"/>
                <w:sz w:val="22"/>
                <w:szCs w:val="22"/>
              </w:rPr>
            </w:pPr>
          </w:p>
        </w:tc>
      </w:tr>
    </w:tbl>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color w:val="FF0000"/>
          <w:sz w:val="22"/>
          <w:szCs w:val="22"/>
        </w:rPr>
      </w:pPr>
      <w:r w:rsidRPr="00A570BE">
        <w:rPr>
          <w:rFonts w:asciiTheme="minorHAnsi" w:hAnsiTheme="minorHAnsi"/>
          <w:b w:val="0"/>
          <w:bCs w:val="0"/>
          <w:sz w:val="22"/>
          <w:szCs w:val="22"/>
        </w:rPr>
        <w:t>1.2 Come valuta la qualità delle attività?</w:t>
      </w:r>
      <w:r w:rsidRPr="00A570BE">
        <w:rPr>
          <w:rFonts w:asciiTheme="minorHAnsi" w:hAnsiTheme="minorHAnsi"/>
          <w:b w:val="0"/>
          <w:bCs w:val="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color w:val="FF0000"/>
                <w:sz w:val="22"/>
                <w:szCs w:val="22"/>
              </w:rPr>
            </w:pPr>
            <w:r w:rsidRPr="00A570BE">
              <w:rPr>
                <w:rFonts w:asciiTheme="minorHAnsi" w:hAnsiTheme="minorHAnsi"/>
                <w:sz w:val="22"/>
                <w:szCs w:val="22"/>
              </w:rPr>
              <w:t>Se no, perché?</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Proposte migliorative:</w:t>
            </w:r>
          </w:p>
          <w:p w:rsidR="00A570BE" w:rsidRPr="00A570BE" w:rsidRDefault="00A570BE">
            <w:pPr>
              <w:pStyle w:val="Sottotitolo"/>
              <w:jc w:val="left"/>
              <w:rPr>
                <w:rFonts w:asciiTheme="minorHAnsi" w:hAnsiTheme="minorHAnsi"/>
                <w:sz w:val="22"/>
                <w:szCs w:val="22"/>
              </w:rPr>
            </w:pPr>
          </w:p>
        </w:tc>
      </w:tr>
    </w:tbl>
    <w:p w:rsidR="00A570BE" w:rsidRPr="00A570BE" w:rsidRDefault="00A570BE" w:rsidP="00A570BE">
      <w:pPr>
        <w:pStyle w:val="Sottotitolo"/>
        <w:jc w:val="left"/>
        <w:rPr>
          <w:rFonts w:asciiTheme="minorHAnsi" w:hAnsiTheme="minorHAnsi"/>
          <w:b w:val="0"/>
          <w:bCs w:val="0"/>
          <w:sz w:val="22"/>
          <w:szCs w:val="22"/>
        </w:rPr>
      </w:pPr>
      <w:r w:rsidRPr="00A570BE">
        <w:rPr>
          <w:rFonts w:asciiTheme="minorHAnsi" w:hAnsiTheme="minorHAnsi"/>
          <w:b w:val="0"/>
          <w:bCs w:val="0"/>
          <w:sz w:val="22"/>
          <w:szCs w:val="22"/>
        </w:rPr>
        <w:tab/>
      </w:r>
      <w:r w:rsidRPr="00A570BE">
        <w:rPr>
          <w:rFonts w:asciiTheme="minorHAnsi" w:hAnsiTheme="minorHAnsi"/>
          <w:b w:val="0"/>
          <w:bCs w:val="0"/>
          <w:sz w:val="22"/>
          <w:szCs w:val="22"/>
        </w:rPr>
        <w:tab/>
      </w:r>
      <w:r w:rsidRPr="00A570BE">
        <w:rPr>
          <w:rFonts w:asciiTheme="minorHAnsi" w:hAnsiTheme="minorHAnsi"/>
          <w:b w:val="0"/>
          <w:bCs w:val="0"/>
          <w:sz w:val="22"/>
          <w:szCs w:val="22"/>
        </w:rPr>
        <w:tab/>
      </w:r>
    </w:p>
    <w:p w:rsidR="00A570BE" w:rsidRPr="00A570BE" w:rsidRDefault="00A570BE" w:rsidP="00A570BE">
      <w:pPr>
        <w:pStyle w:val="Sottotitolo"/>
        <w:shd w:val="clear" w:color="auto" w:fill="92D050"/>
        <w:jc w:val="left"/>
        <w:rPr>
          <w:rFonts w:asciiTheme="minorHAnsi" w:hAnsiTheme="minorHAnsi"/>
          <w:sz w:val="22"/>
          <w:szCs w:val="22"/>
        </w:rPr>
      </w:pPr>
      <w:r w:rsidRPr="00A570BE">
        <w:rPr>
          <w:rFonts w:asciiTheme="minorHAnsi" w:hAnsiTheme="minorHAnsi"/>
          <w:sz w:val="22"/>
          <w:szCs w:val="22"/>
        </w:rPr>
        <w:t>2. Partecipazione operativa</w:t>
      </w:r>
    </w:p>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sz w:val="22"/>
          <w:szCs w:val="22"/>
        </w:rPr>
      </w:pPr>
      <w:r w:rsidRPr="00A570BE">
        <w:rPr>
          <w:rFonts w:asciiTheme="minorHAnsi" w:hAnsiTheme="minorHAnsi"/>
          <w:b w:val="0"/>
          <w:bCs w:val="0"/>
          <w:sz w:val="22"/>
          <w:szCs w:val="22"/>
        </w:rPr>
        <w:t xml:space="preserve">2.1 Nell’organizzazione del Servizio  vi è spazio per una tua partecipazione operativa?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color w:val="FF0000"/>
                <w:sz w:val="22"/>
                <w:szCs w:val="22"/>
              </w:rPr>
            </w:pPr>
            <w:r w:rsidRPr="00A570BE">
              <w:rPr>
                <w:rFonts w:asciiTheme="minorHAnsi" w:hAnsiTheme="minorHAnsi"/>
                <w:sz w:val="22"/>
                <w:szCs w:val="22"/>
              </w:rPr>
              <w:t>Se no, perché?</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Proposte migliorative:</w:t>
            </w:r>
          </w:p>
        </w:tc>
      </w:tr>
    </w:tbl>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sz w:val="22"/>
          <w:szCs w:val="22"/>
        </w:rPr>
      </w:pPr>
      <w:r w:rsidRPr="00A570BE">
        <w:rPr>
          <w:rFonts w:asciiTheme="minorHAnsi" w:hAnsiTheme="minorHAnsi"/>
          <w:b w:val="0"/>
          <w:bCs w:val="0"/>
          <w:sz w:val="22"/>
          <w:szCs w:val="22"/>
        </w:rPr>
        <w:t>2.2 Ritieni che vi sia lo spazio  per poter portare il tuo contributo in merito all’intervento con l’utenza?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color w:val="FF0000"/>
                <w:sz w:val="22"/>
                <w:szCs w:val="22"/>
              </w:rPr>
            </w:pPr>
            <w:r w:rsidRPr="00A570BE">
              <w:rPr>
                <w:rFonts w:asciiTheme="minorHAnsi" w:hAnsiTheme="minorHAnsi"/>
                <w:sz w:val="22"/>
                <w:szCs w:val="22"/>
              </w:rPr>
              <w:t>Se no, perché?</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Proposte migliorative:</w:t>
            </w:r>
          </w:p>
        </w:tc>
      </w:tr>
    </w:tbl>
    <w:p w:rsidR="00A570BE" w:rsidRPr="00A570BE" w:rsidRDefault="00A570BE" w:rsidP="00A570BE">
      <w:pPr>
        <w:pStyle w:val="Sottotitolo"/>
        <w:jc w:val="left"/>
        <w:rPr>
          <w:rFonts w:asciiTheme="minorHAnsi" w:hAnsiTheme="minorHAnsi"/>
          <w:b w:val="0"/>
          <w:sz w:val="22"/>
          <w:szCs w:val="22"/>
        </w:rPr>
      </w:pPr>
      <w:r w:rsidRPr="00A570BE">
        <w:rPr>
          <w:rFonts w:asciiTheme="minorHAnsi" w:hAnsiTheme="minorHAnsi"/>
          <w:b w:val="0"/>
          <w:sz w:val="22"/>
          <w:szCs w:val="22"/>
        </w:rPr>
        <w:t xml:space="preserve"> </w:t>
      </w:r>
    </w:p>
    <w:p w:rsidR="00A570BE" w:rsidRPr="00A570BE" w:rsidRDefault="00A570BE" w:rsidP="00A570BE">
      <w:pPr>
        <w:pStyle w:val="Sottotitolo"/>
        <w:jc w:val="left"/>
        <w:rPr>
          <w:rFonts w:asciiTheme="minorHAnsi" w:hAnsiTheme="minorHAnsi"/>
          <w:b w:val="0"/>
          <w:sz w:val="22"/>
          <w:szCs w:val="22"/>
        </w:rPr>
      </w:pPr>
      <w:r w:rsidRPr="00A570BE">
        <w:rPr>
          <w:rFonts w:asciiTheme="minorHAnsi" w:hAnsiTheme="minorHAnsi"/>
          <w:b w:val="0"/>
          <w:sz w:val="22"/>
          <w:szCs w:val="22"/>
        </w:rPr>
        <w:t>2.3 Quali competenze vorresti mettere in gioco all’interno delle attività delServizio?</w:t>
      </w:r>
    </w:p>
    <w:p w:rsidR="00A570BE" w:rsidRPr="00A570BE" w:rsidRDefault="00A570BE" w:rsidP="00A570BE">
      <w:pPr>
        <w:pStyle w:val="Sottotitolo"/>
        <w:jc w:val="left"/>
        <w:rPr>
          <w:rFonts w:asciiTheme="minorHAnsi" w:hAnsiTheme="minorHAnsi"/>
          <w:b w:val="0"/>
          <w:sz w:val="22"/>
          <w:szCs w:val="22"/>
        </w:rPr>
      </w:pPr>
      <w:r w:rsidRPr="00A570BE">
        <w:rPr>
          <w:rFonts w:asciiTheme="minorHAnsi" w:hAnsiTheme="minorHAnsi"/>
          <w:b w:val="0"/>
          <w:sz w:val="22"/>
          <w:szCs w:val="22"/>
        </w:rPr>
        <w:t>___________________________________________________________________</w:t>
      </w:r>
    </w:p>
    <w:p w:rsidR="00A570BE" w:rsidRPr="00A570BE" w:rsidRDefault="00A570BE" w:rsidP="00A570BE">
      <w:pPr>
        <w:pStyle w:val="Sottotitolo"/>
        <w:jc w:val="left"/>
        <w:rPr>
          <w:rFonts w:asciiTheme="minorHAnsi" w:hAnsiTheme="minorHAnsi"/>
          <w:b w:val="0"/>
          <w:sz w:val="22"/>
          <w:szCs w:val="22"/>
        </w:rPr>
      </w:pPr>
      <w:r w:rsidRPr="00A570BE">
        <w:rPr>
          <w:rFonts w:asciiTheme="minorHAnsi" w:hAnsiTheme="minorHAnsi"/>
          <w:b w:val="0"/>
          <w:sz w:val="22"/>
          <w:szCs w:val="22"/>
        </w:rPr>
        <w:t>___________________________________________________________________</w:t>
      </w:r>
    </w:p>
    <w:p w:rsidR="00A570BE" w:rsidRPr="00A570BE" w:rsidRDefault="00A570BE" w:rsidP="00A570BE">
      <w:pPr>
        <w:pStyle w:val="Sottotitolo"/>
        <w:jc w:val="left"/>
        <w:rPr>
          <w:rFonts w:asciiTheme="minorHAnsi" w:hAnsiTheme="minorHAnsi"/>
          <w:b w:val="0"/>
          <w:sz w:val="22"/>
          <w:szCs w:val="22"/>
        </w:rPr>
      </w:pPr>
      <w:r w:rsidRPr="00A570BE">
        <w:rPr>
          <w:rFonts w:asciiTheme="minorHAnsi" w:hAnsiTheme="minorHAnsi"/>
          <w:b w:val="0"/>
          <w:sz w:val="22"/>
          <w:szCs w:val="22"/>
        </w:rPr>
        <w:t>___________________________________________________________________</w:t>
      </w:r>
    </w:p>
    <w:p w:rsidR="00A570BE" w:rsidRPr="00A570BE" w:rsidRDefault="00A570BE" w:rsidP="00A570BE">
      <w:pPr>
        <w:pStyle w:val="Sottotitolo"/>
        <w:jc w:val="left"/>
        <w:rPr>
          <w:rFonts w:asciiTheme="minorHAnsi" w:hAnsiTheme="minorHAnsi"/>
          <w:b w:val="0"/>
          <w:sz w:val="22"/>
          <w:szCs w:val="22"/>
        </w:rPr>
      </w:pPr>
      <w:r w:rsidRPr="00A570BE">
        <w:rPr>
          <w:rFonts w:asciiTheme="minorHAnsi" w:hAnsiTheme="minorHAnsi"/>
          <w:b w:val="0"/>
          <w:sz w:val="22"/>
          <w:szCs w:val="22"/>
        </w:rPr>
        <w:t>___________________________________________________________________</w:t>
      </w:r>
    </w:p>
    <w:p w:rsidR="00A570BE" w:rsidRPr="00A570BE" w:rsidRDefault="00A570BE" w:rsidP="00A570BE">
      <w:pPr>
        <w:pStyle w:val="Sottotitolo"/>
        <w:jc w:val="left"/>
        <w:rPr>
          <w:rFonts w:asciiTheme="minorHAnsi" w:hAnsiTheme="minorHAnsi"/>
          <w:sz w:val="22"/>
          <w:szCs w:val="22"/>
        </w:rPr>
      </w:pPr>
    </w:p>
    <w:p w:rsidR="00A570BE" w:rsidRPr="00A570BE" w:rsidRDefault="00A570BE" w:rsidP="00A570BE">
      <w:pPr>
        <w:pStyle w:val="Sottotitolo"/>
        <w:shd w:val="clear" w:color="auto" w:fill="FFC000"/>
        <w:jc w:val="left"/>
        <w:rPr>
          <w:rFonts w:asciiTheme="minorHAnsi" w:hAnsiTheme="minorHAnsi"/>
          <w:sz w:val="22"/>
          <w:szCs w:val="22"/>
        </w:rPr>
      </w:pPr>
      <w:r w:rsidRPr="00A570BE">
        <w:rPr>
          <w:rFonts w:asciiTheme="minorHAnsi" w:hAnsiTheme="minorHAnsi"/>
          <w:sz w:val="22"/>
          <w:szCs w:val="22"/>
        </w:rPr>
        <w:t>3. Disponibilità di informazioni</w:t>
      </w:r>
    </w:p>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sz w:val="22"/>
          <w:szCs w:val="22"/>
        </w:rPr>
      </w:pPr>
      <w:r w:rsidRPr="00A570BE">
        <w:rPr>
          <w:rFonts w:asciiTheme="minorHAnsi" w:hAnsiTheme="minorHAnsi"/>
          <w:b w:val="0"/>
          <w:bCs w:val="0"/>
          <w:sz w:val="22"/>
          <w:szCs w:val="22"/>
        </w:rPr>
        <w:t>3.1 Trovi  disponibilità da parte del Servio a fornire le informazioni necessarie al tuo operato?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color w:val="FF0000"/>
                <w:sz w:val="22"/>
                <w:szCs w:val="22"/>
              </w:rPr>
            </w:pPr>
            <w:r w:rsidRPr="00A570BE">
              <w:rPr>
                <w:rFonts w:asciiTheme="minorHAnsi" w:hAnsiTheme="minorHAnsi"/>
                <w:sz w:val="22"/>
                <w:szCs w:val="22"/>
              </w:rPr>
              <w:t>Se no, perché?</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Proposte migliorative:</w:t>
            </w:r>
          </w:p>
        </w:tc>
      </w:tr>
    </w:tbl>
    <w:p w:rsidR="00A570BE" w:rsidRPr="00A570BE" w:rsidRDefault="00A570BE" w:rsidP="00A570BE">
      <w:pPr>
        <w:pStyle w:val="Sottotitolo"/>
        <w:jc w:val="left"/>
        <w:rPr>
          <w:rFonts w:asciiTheme="minorHAnsi" w:hAnsiTheme="minorHAnsi"/>
          <w:sz w:val="22"/>
          <w:szCs w:val="22"/>
        </w:rPr>
      </w:pPr>
    </w:p>
    <w:p w:rsidR="00A570BE" w:rsidRPr="00A570BE" w:rsidRDefault="00A570BE" w:rsidP="00A570BE">
      <w:pPr>
        <w:pStyle w:val="Sottotitolo"/>
        <w:shd w:val="clear" w:color="auto" w:fill="00B050"/>
        <w:jc w:val="left"/>
        <w:rPr>
          <w:rFonts w:asciiTheme="minorHAnsi" w:hAnsiTheme="minorHAnsi"/>
          <w:sz w:val="22"/>
          <w:szCs w:val="22"/>
        </w:rPr>
      </w:pPr>
      <w:r w:rsidRPr="00A570BE">
        <w:rPr>
          <w:rFonts w:asciiTheme="minorHAnsi" w:hAnsiTheme="minorHAnsi"/>
          <w:sz w:val="22"/>
          <w:szCs w:val="22"/>
        </w:rPr>
        <w:t>4. Professionalità delle funzioni gestionali</w:t>
      </w:r>
    </w:p>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color w:val="FF0000"/>
          <w:sz w:val="22"/>
          <w:szCs w:val="22"/>
        </w:rPr>
      </w:pPr>
      <w:r w:rsidRPr="00A570BE">
        <w:rPr>
          <w:rFonts w:asciiTheme="minorHAnsi" w:hAnsiTheme="minorHAnsi"/>
          <w:b w:val="0"/>
          <w:bCs w:val="0"/>
          <w:sz w:val="22"/>
          <w:szCs w:val="22"/>
        </w:rPr>
        <w:t>4.1 Trovi adeguata la capacità gestionale  interna al servizio?</w:t>
      </w:r>
      <w:r w:rsidRPr="00A570BE">
        <w:rPr>
          <w:rFonts w:asciiTheme="minorHAnsi" w:hAnsiTheme="minorHAnsi"/>
          <w:b w:val="0"/>
          <w:bCs w:val="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color w:val="FF0000"/>
                <w:sz w:val="22"/>
                <w:szCs w:val="22"/>
              </w:rPr>
            </w:pPr>
            <w:r w:rsidRPr="00A570BE">
              <w:rPr>
                <w:rFonts w:asciiTheme="minorHAnsi" w:hAnsiTheme="minorHAnsi"/>
                <w:sz w:val="22"/>
                <w:szCs w:val="22"/>
              </w:rPr>
              <w:t>Se no, perché?</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Proposte migliorative:</w:t>
            </w:r>
          </w:p>
        </w:tc>
      </w:tr>
    </w:tbl>
    <w:p w:rsidR="00A570BE" w:rsidRPr="00A570BE" w:rsidRDefault="00A570BE" w:rsidP="00A570BE">
      <w:pPr>
        <w:pStyle w:val="Sottotitolo"/>
        <w:jc w:val="left"/>
        <w:rPr>
          <w:rFonts w:asciiTheme="minorHAnsi" w:hAnsiTheme="minorHAnsi"/>
          <w:color w:val="FFFFFF"/>
          <w:sz w:val="22"/>
          <w:szCs w:val="22"/>
        </w:rPr>
      </w:pPr>
    </w:p>
    <w:p w:rsidR="00A570BE" w:rsidRPr="00A570BE" w:rsidRDefault="00A570BE" w:rsidP="00A570BE">
      <w:pPr>
        <w:pStyle w:val="Sottotitolo"/>
        <w:jc w:val="left"/>
        <w:rPr>
          <w:rFonts w:asciiTheme="minorHAnsi" w:hAnsiTheme="minorHAnsi"/>
          <w:color w:val="FFFFFF"/>
          <w:sz w:val="22"/>
          <w:szCs w:val="22"/>
        </w:rPr>
      </w:pPr>
    </w:p>
    <w:p w:rsidR="00A570BE" w:rsidRPr="00A570BE" w:rsidRDefault="00A570BE" w:rsidP="00A570BE">
      <w:pPr>
        <w:pStyle w:val="Sottotitolo"/>
        <w:jc w:val="left"/>
        <w:rPr>
          <w:rFonts w:asciiTheme="minorHAnsi" w:hAnsiTheme="minorHAnsi"/>
          <w:color w:val="FFFFFF"/>
          <w:sz w:val="22"/>
          <w:szCs w:val="22"/>
        </w:rPr>
      </w:pPr>
    </w:p>
    <w:p w:rsidR="00A570BE" w:rsidRPr="00A570BE" w:rsidRDefault="00A570BE" w:rsidP="00A570BE">
      <w:pPr>
        <w:pStyle w:val="Sottotitolo"/>
        <w:shd w:val="clear" w:color="auto" w:fill="7030A0"/>
        <w:jc w:val="left"/>
        <w:rPr>
          <w:rFonts w:asciiTheme="minorHAnsi" w:hAnsiTheme="minorHAnsi"/>
          <w:color w:val="FFFFFF"/>
          <w:sz w:val="22"/>
          <w:szCs w:val="22"/>
        </w:rPr>
      </w:pPr>
      <w:r w:rsidRPr="00A570BE">
        <w:rPr>
          <w:rFonts w:asciiTheme="minorHAnsi" w:hAnsiTheme="minorHAnsi"/>
          <w:color w:val="FFFFFF"/>
          <w:sz w:val="22"/>
          <w:szCs w:val="22"/>
        </w:rPr>
        <w:t xml:space="preserve">5. Proposte Formative </w:t>
      </w:r>
    </w:p>
    <w:p w:rsidR="00A570BE" w:rsidRPr="00A570BE" w:rsidRDefault="00A570BE" w:rsidP="00A570BE">
      <w:pPr>
        <w:pStyle w:val="Sottotitolo"/>
        <w:jc w:val="left"/>
        <w:rPr>
          <w:rFonts w:asciiTheme="minorHAnsi" w:hAnsiTheme="minorHAnsi"/>
          <w:b w:val="0"/>
          <w:bCs w:val="0"/>
          <w:sz w:val="22"/>
          <w:szCs w:val="22"/>
        </w:rPr>
      </w:pPr>
    </w:p>
    <w:p w:rsidR="00A570BE" w:rsidRPr="00A570BE" w:rsidRDefault="00A570BE" w:rsidP="00A570BE">
      <w:pPr>
        <w:pStyle w:val="Sottotitolo"/>
        <w:jc w:val="left"/>
        <w:rPr>
          <w:rFonts w:asciiTheme="minorHAnsi" w:hAnsiTheme="minorHAnsi"/>
          <w:b w:val="0"/>
          <w:bCs w:val="0"/>
          <w:color w:val="FF0000"/>
          <w:sz w:val="22"/>
          <w:szCs w:val="22"/>
        </w:rPr>
      </w:pPr>
      <w:r w:rsidRPr="00A570BE">
        <w:rPr>
          <w:rFonts w:asciiTheme="minorHAnsi" w:hAnsiTheme="minorHAnsi"/>
          <w:b w:val="0"/>
          <w:bCs w:val="0"/>
          <w:sz w:val="22"/>
          <w:szCs w:val="22"/>
        </w:rPr>
        <w:t>5.1 Trovi necessario  per la tua collaborazione presso il Servio avere dei momenti di approfondimento e riflessione?</w:t>
      </w:r>
      <w:r w:rsidRPr="00A570BE">
        <w:rPr>
          <w:rFonts w:asciiTheme="minorHAnsi" w:hAnsiTheme="minorHAnsi"/>
          <w:b w:val="0"/>
          <w:bCs w:val="0"/>
          <w:sz w:val="22"/>
          <w:szCs w:val="22"/>
        </w:rPr>
        <w:tab/>
      </w:r>
      <w:r w:rsidRPr="00A570BE">
        <w:rPr>
          <w:rFonts w:asciiTheme="minorHAnsi" w:hAnsiTheme="minorHAnsi"/>
          <w:b w:val="0"/>
          <w:bCs w:val="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954"/>
        <w:gridCol w:w="1955"/>
        <w:gridCol w:w="1955"/>
        <w:gridCol w:w="1955"/>
      </w:tblGrid>
      <w:tr w:rsidR="00A570BE" w:rsidRPr="00A570BE" w:rsidTr="00A570BE">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1</w:t>
            </w:r>
          </w:p>
        </w:tc>
        <w:tc>
          <w:tcPr>
            <w:tcW w:w="1955"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2</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3</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4</w:t>
            </w:r>
          </w:p>
        </w:tc>
        <w:tc>
          <w:tcPr>
            <w:tcW w:w="1956" w:type="dxa"/>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rPr>
                <w:rFonts w:asciiTheme="minorHAnsi" w:hAnsiTheme="minorHAnsi"/>
                <w:sz w:val="22"/>
                <w:szCs w:val="22"/>
              </w:rPr>
            </w:pPr>
            <w:r w:rsidRPr="00A570BE">
              <w:rPr>
                <w:rFonts w:asciiTheme="minorHAnsi" w:hAnsiTheme="minorHAnsi"/>
                <w:sz w:val="22"/>
                <w:szCs w:val="22"/>
              </w:rPr>
              <w:t>5</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color w:val="FF0000"/>
                <w:sz w:val="22"/>
                <w:szCs w:val="22"/>
              </w:rPr>
            </w:pPr>
            <w:r w:rsidRPr="00A570BE">
              <w:rPr>
                <w:rFonts w:asciiTheme="minorHAnsi" w:hAnsiTheme="minorHAnsi"/>
                <w:sz w:val="22"/>
                <w:szCs w:val="22"/>
              </w:rPr>
              <w:t>Se no, perché?</w:t>
            </w:r>
          </w:p>
        </w:tc>
      </w:tr>
      <w:tr w:rsidR="00A570BE" w:rsidRPr="00A570BE" w:rsidTr="00A570BE">
        <w:tc>
          <w:tcPr>
            <w:tcW w:w="9778" w:type="dxa"/>
            <w:gridSpan w:val="5"/>
            <w:tcBorders>
              <w:top w:val="single" w:sz="4" w:space="0" w:color="auto"/>
              <w:left w:val="single" w:sz="4" w:space="0" w:color="auto"/>
              <w:bottom w:val="single" w:sz="4" w:space="0" w:color="auto"/>
              <w:right w:val="single" w:sz="4" w:space="0" w:color="auto"/>
            </w:tcBorders>
            <w:hideMark/>
          </w:tcPr>
          <w:p w:rsidR="00A570BE" w:rsidRPr="00A570BE" w:rsidRDefault="00A570BE">
            <w:pPr>
              <w:pStyle w:val="Sottotitolo"/>
              <w:jc w:val="left"/>
              <w:rPr>
                <w:rFonts w:asciiTheme="minorHAnsi" w:hAnsiTheme="minorHAnsi"/>
                <w:sz w:val="22"/>
                <w:szCs w:val="22"/>
              </w:rPr>
            </w:pPr>
            <w:r w:rsidRPr="00A570BE">
              <w:rPr>
                <w:rFonts w:asciiTheme="minorHAnsi" w:hAnsiTheme="minorHAnsi"/>
                <w:sz w:val="22"/>
                <w:szCs w:val="22"/>
              </w:rPr>
              <w:t>Proposte migliorative:</w:t>
            </w:r>
          </w:p>
        </w:tc>
      </w:tr>
    </w:tbl>
    <w:p w:rsidR="00A570BE" w:rsidRPr="00A570BE" w:rsidRDefault="00A570BE" w:rsidP="00A570BE">
      <w:pPr>
        <w:pStyle w:val="Sottotitolo"/>
        <w:jc w:val="left"/>
        <w:rPr>
          <w:rFonts w:asciiTheme="minorHAnsi" w:hAnsiTheme="minorHAnsi"/>
          <w:sz w:val="22"/>
          <w:szCs w:val="22"/>
        </w:rPr>
      </w:pPr>
    </w:p>
    <w:p w:rsidR="00A570BE" w:rsidRPr="00A570BE" w:rsidRDefault="00A570BE" w:rsidP="00A570BE">
      <w:pPr>
        <w:pStyle w:val="Sottotitolo"/>
        <w:jc w:val="left"/>
        <w:rPr>
          <w:rFonts w:asciiTheme="minorHAnsi" w:hAnsiTheme="minorHAnsi"/>
          <w:sz w:val="22"/>
          <w:szCs w:val="22"/>
        </w:rPr>
      </w:pPr>
    </w:p>
    <w:p w:rsidR="00A570BE" w:rsidRPr="00A570BE" w:rsidRDefault="00A570BE" w:rsidP="00A570BE">
      <w:pPr>
        <w:jc w:val="center"/>
        <w:rPr>
          <w:rFonts w:asciiTheme="minorHAnsi" w:hAnsiTheme="minorHAnsi"/>
          <w:sz w:val="22"/>
          <w:szCs w:val="22"/>
        </w:rPr>
      </w:pPr>
      <w:r w:rsidRPr="00A570BE">
        <w:rPr>
          <w:rFonts w:asciiTheme="minorHAnsi" w:hAnsiTheme="minorHAnsi" w:cs="Arial"/>
          <w:b/>
          <w:bCs/>
          <w:sz w:val="22"/>
          <w:szCs w:val="22"/>
        </w:rPr>
        <w:t>SUGGERIMENTI PER MIGLIORARE IL SERVIZIO</w:t>
      </w:r>
      <w:r w:rsidRPr="00A570BE">
        <w:rPr>
          <w:rFonts w:asciiTheme="minorHAnsi" w:hAnsiTheme="minorHAnsi"/>
          <w:sz w:val="22"/>
          <w:szCs w:val="22"/>
        </w:rPr>
        <w:t xml:space="preserve"> </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sz w:val="22"/>
          <w:szCs w:val="22"/>
        </w:rPr>
        <w:t>______________________________________________________________________________</w:t>
      </w:r>
    </w:p>
    <w:p w:rsidR="00A570BE" w:rsidRPr="00A570BE" w:rsidRDefault="00A570BE" w:rsidP="00A570BE">
      <w:pPr>
        <w:spacing w:before="120" w:after="120"/>
        <w:jc w:val="both"/>
        <w:rPr>
          <w:rFonts w:asciiTheme="minorHAnsi" w:hAnsiTheme="minorHAnsi"/>
          <w:sz w:val="22"/>
          <w:szCs w:val="22"/>
        </w:rPr>
      </w:pPr>
      <w:r w:rsidRPr="00A570BE">
        <w:rPr>
          <w:rFonts w:asciiTheme="minorHAnsi" w:hAnsiTheme="minorHAnsi" w:cs="Arial"/>
          <w:sz w:val="22"/>
          <w:szCs w:val="22"/>
        </w:rPr>
        <w:t>__________</w:t>
      </w:r>
      <w:r w:rsidRPr="00A570BE">
        <w:rPr>
          <w:rFonts w:asciiTheme="minorHAnsi" w:hAnsiTheme="minorHAnsi"/>
          <w:sz w:val="22"/>
          <w:szCs w:val="22"/>
        </w:rPr>
        <w:t>____________________________________________________________________</w:t>
      </w:r>
    </w:p>
    <w:p w:rsidR="00A570BE" w:rsidRPr="00A570BE" w:rsidRDefault="00A570BE" w:rsidP="00A570BE">
      <w:pPr>
        <w:spacing w:before="120" w:after="120" w:line="360" w:lineRule="auto"/>
        <w:jc w:val="both"/>
        <w:rPr>
          <w:rFonts w:asciiTheme="minorHAnsi" w:hAnsiTheme="minorHAnsi"/>
          <w:sz w:val="22"/>
          <w:szCs w:val="22"/>
        </w:rPr>
      </w:pPr>
      <w:r w:rsidRPr="00A570BE">
        <w:rPr>
          <w:rFonts w:asciiTheme="minorHAnsi" w:hAnsiTheme="minorHAnsi" w:cs="Arial"/>
          <w:sz w:val="22"/>
          <w:szCs w:val="22"/>
        </w:rPr>
        <w:t>______________________________________________________________________________</w:t>
      </w:r>
    </w:p>
    <w:p w:rsidR="00A570BE" w:rsidRPr="00A570BE" w:rsidRDefault="00A570BE" w:rsidP="00A570BE">
      <w:pPr>
        <w:rPr>
          <w:rFonts w:asciiTheme="minorHAnsi" w:hAnsiTheme="minorHAnsi"/>
          <w:sz w:val="22"/>
          <w:szCs w:val="22"/>
        </w:rPr>
      </w:pPr>
    </w:p>
    <w:p w:rsidR="00A570BE" w:rsidRPr="00A570BE" w:rsidRDefault="00A570BE" w:rsidP="00A570BE">
      <w:pPr>
        <w:jc w:val="right"/>
        <w:rPr>
          <w:rFonts w:asciiTheme="minorHAnsi" w:hAnsiTheme="minorHAnsi" w:cs="Arial"/>
          <w:sz w:val="22"/>
          <w:szCs w:val="22"/>
        </w:rPr>
      </w:pPr>
      <w:r w:rsidRPr="00A570BE">
        <w:rPr>
          <w:rFonts w:asciiTheme="minorHAnsi" w:hAnsiTheme="minorHAnsi" w:cs="Arial"/>
          <w:sz w:val="22"/>
          <w:szCs w:val="22"/>
        </w:rPr>
        <w:t>Data:________________</w:t>
      </w:r>
      <w:r w:rsidRPr="00A570BE">
        <w:rPr>
          <w:rFonts w:asciiTheme="minorHAnsi" w:hAnsiTheme="minorHAnsi" w:cs="Arial"/>
          <w:sz w:val="22"/>
          <w:szCs w:val="22"/>
        </w:rPr>
        <w:tab/>
      </w:r>
      <w:r w:rsidRPr="00A570BE">
        <w:rPr>
          <w:rFonts w:asciiTheme="minorHAnsi" w:hAnsiTheme="minorHAnsi" w:cs="Arial"/>
          <w:sz w:val="22"/>
          <w:szCs w:val="22"/>
        </w:rPr>
        <w:tab/>
      </w:r>
      <w:r w:rsidRPr="00A570BE">
        <w:rPr>
          <w:rFonts w:asciiTheme="minorHAnsi" w:hAnsiTheme="minorHAnsi" w:cs="Arial"/>
          <w:sz w:val="22"/>
          <w:szCs w:val="22"/>
        </w:rPr>
        <w:tab/>
      </w:r>
    </w:p>
    <w:p w:rsidR="00A570BE" w:rsidRPr="00A570BE" w:rsidRDefault="00A570BE" w:rsidP="00A570BE">
      <w:pPr>
        <w:pStyle w:val="Sottotitolo"/>
        <w:jc w:val="left"/>
        <w:rPr>
          <w:rFonts w:asciiTheme="minorHAnsi" w:hAnsiTheme="minorHAnsi" w:cs="Times New Roman"/>
          <w:b w:val="0"/>
          <w:bCs w:val="0"/>
          <w:i/>
          <w:iCs/>
          <w:sz w:val="22"/>
          <w:szCs w:val="22"/>
        </w:rPr>
      </w:pPr>
    </w:p>
    <w:p w:rsidR="00A570BE" w:rsidRPr="00A570BE" w:rsidRDefault="00A570BE" w:rsidP="00A570BE">
      <w:pPr>
        <w:pStyle w:val="Sottotitolo"/>
        <w:jc w:val="left"/>
        <w:rPr>
          <w:rFonts w:asciiTheme="minorHAnsi" w:hAnsiTheme="minorHAnsi"/>
          <w:b w:val="0"/>
          <w:bCs w:val="0"/>
          <w:i/>
          <w:iCs/>
          <w:sz w:val="22"/>
          <w:szCs w:val="22"/>
        </w:rPr>
      </w:pPr>
    </w:p>
    <w:p w:rsidR="00A570BE" w:rsidRPr="00A570BE" w:rsidRDefault="00A570BE" w:rsidP="00A570BE">
      <w:pPr>
        <w:pStyle w:val="Sottotitolo"/>
        <w:jc w:val="left"/>
        <w:rPr>
          <w:rFonts w:asciiTheme="minorHAnsi" w:hAnsiTheme="minorHAnsi"/>
          <w:b w:val="0"/>
          <w:bCs w:val="0"/>
          <w:i/>
          <w:iCs/>
          <w:sz w:val="22"/>
          <w:szCs w:val="22"/>
        </w:rPr>
      </w:pPr>
    </w:p>
    <w:p w:rsidR="00A570BE" w:rsidRPr="00A570BE" w:rsidRDefault="00A570BE" w:rsidP="00A570BE">
      <w:pPr>
        <w:pStyle w:val="Sottotitolo"/>
        <w:jc w:val="left"/>
        <w:rPr>
          <w:rFonts w:asciiTheme="minorHAnsi" w:hAnsiTheme="minorHAnsi"/>
          <w:b w:val="0"/>
          <w:bCs w:val="0"/>
          <w:sz w:val="22"/>
          <w:szCs w:val="22"/>
        </w:rPr>
      </w:pPr>
      <w:r w:rsidRPr="00A570BE">
        <w:rPr>
          <w:rFonts w:asciiTheme="minorHAnsi" w:hAnsiTheme="minorHAnsi"/>
          <w:b w:val="0"/>
          <w:bCs w:val="0"/>
          <w:i/>
          <w:iCs/>
          <w:sz w:val="22"/>
          <w:szCs w:val="22"/>
        </w:rPr>
        <w:t xml:space="preserve"> </w:t>
      </w:r>
    </w:p>
    <w:p w:rsidR="00A570BE" w:rsidRPr="00A570BE" w:rsidRDefault="00A570BE" w:rsidP="00A570BE">
      <w:pPr>
        <w:rPr>
          <w:rFonts w:asciiTheme="minorHAnsi" w:hAnsiTheme="minorHAnsi"/>
          <w:sz w:val="22"/>
          <w:szCs w:val="22"/>
        </w:rPr>
      </w:pPr>
    </w:p>
    <w:p w:rsidR="001200C8" w:rsidRPr="00A570BE" w:rsidRDefault="001200C8" w:rsidP="001200C8">
      <w:pPr>
        <w:pStyle w:val="Corpotesto"/>
        <w:rPr>
          <w:rFonts w:asciiTheme="minorHAnsi" w:hAnsiTheme="minorHAnsi"/>
          <w:sz w:val="22"/>
          <w:szCs w:val="22"/>
          <w:lang w:eastAsia="ar-SA" w:bidi="ar-SA"/>
        </w:rPr>
      </w:pPr>
    </w:p>
    <w:sectPr w:rsidR="001200C8" w:rsidRPr="00A570BE" w:rsidSect="00482053">
      <w:footerReference w:type="default" r:id="rId8"/>
      <w:headerReference w:type="first" r:id="rId9"/>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93" w:rsidRDefault="00931093">
      <w:pPr>
        <w:rPr>
          <w:rFonts w:ascii="Times New Roman" w:hAnsi="Times New Roman" w:cs="Times New Roman"/>
        </w:rPr>
      </w:pPr>
      <w:r>
        <w:rPr>
          <w:rFonts w:ascii="Times New Roman" w:hAnsi="Times New Roman" w:cs="Times New Roman"/>
        </w:rPr>
        <w:separator/>
      </w:r>
    </w:p>
  </w:endnote>
  <w:endnote w:type="continuationSeparator" w:id="0">
    <w:p w:rsidR="00931093" w:rsidRDefault="0093109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621" w:rsidRDefault="00270621">
    <w:pPr>
      <w:pStyle w:val="Pidipagina"/>
      <w:framePr w:wrap="auto" w:vAnchor="text" w:hAnchor="margin" w:xAlign="right" w:y="1"/>
      <w:rPr>
        <w:rStyle w:val="Numeropagina"/>
        <w:rFonts w:ascii="Calibri" w:hAnsi="Calibri" w:cs="Calibri"/>
        <w:sz w:val="22"/>
        <w:szCs w:val="22"/>
      </w:rPr>
    </w:pPr>
    <w:r>
      <w:rPr>
        <w:rStyle w:val="Numeropagina"/>
        <w:rFonts w:ascii="Calibri" w:hAnsi="Calibri" w:cs="Calibri"/>
        <w:sz w:val="22"/>
        <w:szCs w:val="22"/>
      </w:rPr>
      <w:fldChar w:fldCharType="begin"/>
    </w:r>
    <w:r>
      <w:rPr>
        <w:rStyle w:val="Numeropagina"/>
        <w:rFonts w:ascii="Calibri" w:hAnsi="Calibri" w:cs="Calibri"/>
        <w:sz w:val="22"/>
        <w:szCs w:val="22"/>
      </w:rPr>
      <w:instrText xml:space="preserve">PAGE  </w:instrText>
    </w:r>
    <w:r>
      <w:rPr>
        <w:rStyle w:val="Numeropagina"/>
        <w:rFonts w:ascii="Calibri" w:hAnsi="Calibri" w:cs="Calibri"/>
        <w:sz w:val="22"/>
        <w:szCs w:val="22"/>
      </w:rPr>
      <w:fldChar w:fldCharType="separate"/>
    </w:r>
    <w:r w:rsidR="005A1066">
      <w:rPr>
        <w:rStyle w:val="Numeropagina"/>
        <w:rFonts w:ascii="Calibri" w:hAnsi="Calibri" w:cs="Calibri"/>
        <w:noProof/>
        <w:sz w:val="22"/>
        <w:szCs w:val="22"/>
      </w:rPr>
      <w:t>12</w:t>
    </w:r>
    <w:r>
      <w:rPr>
        <w:rStyle w:val="Numeropagina"/>
        <w:rFonts w:ascii="Calibri" w:hAnsi="Calibri" w:cs="Calibri"/>
        <w:sz w:val="22"/>
        <w:szCs w:val="22"/>
      </w:rPr>
      <w:fldChar w:fldCharType="end"/>
    </w:r>
  </w:p>
  <w:p w:rsidR="00270621" w:rsidRDefault="00270621">
    <w:pPr>
      <w:pStyle w:val="Pidipagina"/>
      <w:rPr>
        <w:rFonts w:ascii="Calibri" w:hAnsi="Calibri" w:cs="Calibri"/>
        <w:sz w:val="18"/>
        <w:szCs w:val="18"/>
      </w:rPr>
    </w:pPr>
    <w:r>
      <w:rPr>
        <w:rFonts w:ascii="Calibri" w:hAnsi="Calibri" w:cs="Calibri"/>
        <w:sz w:val="18"/>
        <w:szCs w:val="18"/>
      </w:rPr>
      <w:t xml:space="preserve">CSS CASA L’ORIZZONTE Carta dei </w:t>
    </w:r>
    <w:r w:rsidRPr="00ED2AF2">
      <w:rPr>
        <w:rFonts w:ascii="Calibri" w:hAnsi="Calibri" w:cs="Calibri"/>
        <w:sz w:val="18"/>
        <w:szCs w:val="18"/>
      </w:rPr>
      <w:t xml:space="preserve">Servizi </w:t>
    </w:r>
    <w:r w:rsidR="009C0AF0">
      <w:rPr>
        <w:rFonts w:ascii="Calibri" w:hAnsi="Calibri" w:cs="Calibri"/>
        <w:sz w:val="18"/>
        <w:szCs w:val="18"/>
      </w:rPr>
      <w:t>-Allegati</w:t>
    </w:r>
  </w:p>
  <w:p w:rsidR="00270621" w:rsidRDefault="00270621">
    <w:pPr>
      <w:pStyle w:val="Pidipagina"/>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93" w:rsidRDefault="00931093">
      <w:pPr>
        <w:rPr>
          <w:rFonts w:ascii="Times New Roman" w:hAnsi="Times New Roman" w:cs="Times New Roman"/>
        </w:rPr>
      </w:pPr>
      <w:r>
        <w:rPr>
          <w:rFonts w:ascii="Times New Roman" w:hAnsi="Times New Roman" w:cs="Times New Roman"/>
        </w:rPr>
        <w:separator/>
      </w:r>
    </w:p>
  </w:footnote>
  <w:footnote w:type="continuationSeparator" w:id="0">
    <w:p w:rsidR="00931093" w:rsidRDefault="0093109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C3" w:rsidRDefault="00BB0EC3">
    <w:pPr>
      <w:pStyle w:val="Intestazione"/>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5953"/>
      <w:gridCol w:w="2268"/>
    </w:tblGrid>
    <w:tr w:rsidR="00E52C5A" w:rsidTr="00CF1D6F">
      <w:trPr>
        <w:cantSplit/>
        <w:trHeight w:val="528"/>
      </w:trPr>
      <w:tc>
        <w:tcPr>
          <w:tcW w:w="1872" w:type="dxa"/>
          <w:vMerge w:val="restart"/>
          <w:tcMar>
            <w:top w:w="28" w:type="dxa"/>
            <w:left w:w="28" w:type="dxa"/>
            <w:bottom w:w="28" w:type="dxa"/>
            <w:right w:w="28" w:type="dxa"/>
          </w:tcMar>
        </w:tcPr>
        <w:p w:rsidR="00E52C5A" w:rsidRDefault="00E52C5A" w:rsidP="00E52C5A">
          <w:pPr>
            <w:tabs>
              <w:tab w:val="center" w:pos="4819"/>
              <w:tab w:val="right" w:pos="9638"/>
            </w:tabs>
            <w:jc w:val="center"/>
            <w:rPr>
              <w:rFonts w:ascii="Calibri" w:hAnsi="Calibri" w:cs="Calibri"/>
              <w:bCs/>
              <w:sz w:val="16"/>
              <w:szCs w:val="16"/>
            </w:rPr>
          </w:pPr>
          <w:r>
            <w:rPr>
              <w:rFonts w:ascii="Calibri" w:hAnsi="Calibri" w:cs="Calibri"/>
              <w:bCs/>
              <w:noProof/>
              <w:sz w:val="16"/>
              <w:szCs w:val="16"/>
              <w:lang w:eastAsia="it-IT"/>
            </w:rPr>
            <w:drawing>
              <wp:inline distT="0" distB="0" distL="0" distR="0" wp14:anchorId="3CE1271F" wp14:editId="24A6B62B">
                <wp:extent cx="1019175" cy="9334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tc>
      <w:tc>
        <w:tcPr>
          <w:tcW w:w="5953" w:type="dxa"/>
          <w:vMerge w:val="restart"/>
          <w:vAlign w:val="center"/>
        </w:tcPr>
        <w:p w:rsidR="00E52C5A" w:rsidRDefault="00E52C5A" w:rsidP="00E52C5A">
          <w:pPr>
            <w:jc w:val="center"/>
            <w:rPr>
              <w:rFonts w:ascii="Arial" w:hAnsi="Arial" w:cs="Arial"/>
              <w:sz w:val="28"/>
              <w:szCs w:val="28"/>
            </w:rPr>
          </w:pPr>
        </w:p>
        <w:p w:rsidR="00E52C5A" w:rsidRDefault="00E52C5A" w:rsidP="00E52C5A">
          <w:pPr>
            <w:jc w:val="center"/>
            <w:rPr>
              <w:rFonts w:ascii="Arial" w:hAnsi="Arial" w:cs="Arial"/>
              <w:sz w:val="28"/>
              <w:szCs w:val="28"/>
            </w:rPr>
          </w:pPr>
          <w:r>
            <w:rPr>
              <w:rFonts w:ascii="Arial" w:hAnsi="Arial" w:cs="Arial"/>
              <w:sz w:val="28"/>
              <w:szCs w:val="28"/>
            </w:rPr>
            <w:t xml:space="preserve">Allegati – Carta dei Servizi </w:t>
          </w:r>
        </w:p>
        <w:p w:rsidR="00E52C5A" w:rsidRDefault="00E52C5A" w:rsidP="00E52C5A">
          <w:pPr>
            <w:tabs>
              <w:tab w:val="center" w:pos="4818"/>
              <w:tab w:val="right" w:pos="9637"/>
            </w:tabs>
            <w:suppressAutoHyphens/>
            <w:jc w:val="center"/>
            <w:rPr>
              <w:rFonts w:ascii="Arial" w:hAnsi="Arial" w:cs="Arial"/>
              <w:sz w:val="28"/>
            </w:rPr>
          </w:pPr>
          <w:r>
            <w:rPr>
              <w:rFonts w:ascii="Arial" w:hAnsi="Arial" w:cs="Arial"/>
              <w:sz w:val="28"/>
            </w:rPr>
            <w:t>C.S.S. CASA L’ORIZZONTE</w:t>
          </w:r>
        </w:p>
        <w:p w:rsidR="00E52C5A" w:rsidRDefault="00E52C5A" w:rsidP="00E52C5A">
          <w:pPr>
            <w:tabs>
              <w:tab w:val="center" w:pos="4818"/>
              <w:tab w:val="right" w:pos="9637"/>
            </w:tabs>
            <w:suppressAutoHyphens/>
            <w:jc w:val="center"/>
            <w:rPr>
              <w:rFonts w:cs="Arial"/>
              <w:b/>
            </w:rPr>
          </w:pPr>
        </w:p>
      </w:tc>
      <w:tc>
        <w:tcPr>
          <w:tcW w:w="2268" w:type="dxa"/>
        </w:tcPr>
        <w:p w:rsidR="00E52C5A" w:rsidRDefault="00E52C5A" w:rsidP="00E52C5A">
          <w:pPr>
            <w:jc w:val="center"/>
            <w:rPr>
              <w:rFonts w:cs="Arial"/>
              <w:sz w:val="28"/>
              <w:szCs w:val="28"/>
            </w:rPr>
          </w:pPr>
          <w:r>
            <w:rPr>
              <w:noProof/>
              <w:lang w:eastAsia="it-IT"/>
            </w:rPr>
            <w:drawing>
              <wp:anchor distT="36576" distB="36576" distL="36576" distR="36576" simplePos="0" relativeHeight="251660288" behindDoc="0" locked="0" layoutInCell="1" allowOverlap="1" wp14:anchorId="2AA74FC3" wp14:editId="6FABB1E5">
                <wp:simplePos x="0" y="0"/>
                <wp:positionH relativeFrom="column">
                  <wp:posOffset>5490210</wp:posOffset>
                </wp:positionH>
                <wp:positionV relativeFrom="paragraph">
                  <wp:posOffset>1527810</wp:posOffset>
                </wp:positionV>
                <wp:extent cx="1388745" cy="425450"/>
                <wp:effectExtent l="0" t="0" r="1905" b="0"/>
                <wp:wrapNone/>
                <wp:docPr id="14" name="Immagine 14" descr="Logo_Consorzio Conso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Consorzio Consoli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74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36576" distB="36576" distL="36576" distR="36576" simplePos="0" relativeHeight="251659264" behindDoc="0" locked="0" layoutInCell="1" allowOverlap="1" wp14:anchorId="28D49807" wp14:editId="7ED90581">
                    <wp:simplePos x="0" y="0"/>
                    <wp:positionH relativeFrom="column">
                      <wp:posOffset>5490210</wp:posOffset>
                    </wp:positionH>
                    <wp:positionV relativeFrom="paragraph">
                      <wp:posOffset>1527810</wp:posOffset>
                    </wp:positionV>
                    <wp:extent cx="1388745" cy="425450"/>
                    <wp:effectExtent l="3810" t="3810" r="0" b="0"/>
                    <wp:wrapNone/>
                    <wp:docPr id="13" name="Rettangolo 13" descr="Logo_Consorzio Consol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F2BE" id="Rettangolo 13" o:spid="_x0000_s1026" alt="Logo_Consorzio Consolida" style="position:absolute;margin-left:432.3pt;margin-top:120.3pt;width:109.35pt;height:3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" filled="f" stroked="f">
                    <o:lock v:ext="edit" aspectratio="t"/>
                  </v:rect>
                </w:pict>
              </mc:Fallback>
            </mc:AlternateContent>
          </w:r>
          <w:r>
            <w:rPr>
              <w:rFonts w:cs="Arial"/>
              <w:noProof/>
              <w:sz w:val="28"/>
              <w:szCs w:val="28"/>
              <w:lang w:eastAsia="it-IT"/>
            </w:rPr>
            <w:drawing>
              <wp:inline distT="0" distB="0" distL="0" distR="0" wp14:anchorId="66B51235" wp14:editId="4B886E45">
                <wp:extent cx="1152525" cy="361950"/>
                <wp:effectExtent l="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tc>
    </w:tr>
    <w:tr w:rsidR="00E52C5A" w:rsidTr="00CF1D6F">
      <w:trPr>
        <w:cantSplit/>
        <w:trHeight w:val="736"/>
      </w:trPr>
      <w:tc>
        <w:tcPr>
          <w:tcW w:w="1872" w:type="dxa"/>
          <w:vMerge/>
          <w:tcMar>
            <w:top w:w="28" w:type="dxa"/>
            <w:left w:w="28" w:type="dxa"/>
            <w:bottom w:w="28" w:type="dxa"/>
            <w:right w:w="28" w:type="dxa"/>
          </w:tcMar>
        </w:tcPr>
        <w:p w:rsidR="00E52C5A" w:rsidRDefault="00E52C5A" w:rsidP="00E52C5A">
          <w:pPr>
            <w:tabs>
              <w:tab w:val="center" w:pos="4819"/>
              <w:tab w:val="right" w:pos="9638"/>
            </w:tabs>
            <w:jc w:val="center"/>
            <w:rPr>
              <w:snapToGrid w:val="0"/>
            </w:rPr>
          </w:pPr>
        </w:p>
      </w:tc>
      <w:tc>
        <w:tcPr>
          <w:tcW w:w="5953" w:type="dxa"/>
          <w:vMerge/>
          <w:vAlign w:val="center"/>
        </w:tcPr>
        <w:p w:rsidR="00E52C5A" w:rsidRDefault="00E52C5A" w:rsidP="00E52C5A">
          <w:pPr>
            <w:jc w:val="center"/>
            <w:rPr>
              <w:rFonts w:ascii="Iskoola Pota" w:hAnsi="Iskoola Pota" w:cs="Iskoola Pota"/>
            </w:rPr>
          </w:pPr>
        </w:p>
      </w:tc>
      <w:tc>
        <w:tcPr>
          <w:tcW w:w="2268" w:type="dxa"/>
        </w:tcPr>
        <w:p w:rsidR="00E52C5A" w:rsidRDefault="00E52C5A" w:rsidP="00E52C5A">
          <w:pPr>
            <w:jc w:val="center"/>
            <w:rPr>
              <w:noProof/>
            </w:rPr>
          </w:pPr>
          <w:r>
            <w:rPr>
              <w:noProof/>
              <w:lang w:eastAsia="it-IT"/>
            </w:rPr>
            <w:drawing>
              <wp:inline distT="0" distB="0" distL="0" distR="0" wp14:anchorId="4BFB1FF0" wp14:editId="7C050FFA">
                <wp:extent cx="1238250" cy="695325"/>
                <wp:effectExtent l="0" t="0" r="0"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tc>
    </w:tr>
  </w:tbl>
  <w:p w:rsidR="00ED2AF2" w:rsidRDefault="00ED2AF2"/>
  <w:p w:rsidR="00ED2AF2" w:rsidRDefault="00ED2AF2"/>
  <w:p w:rsidR="00ED2AF2" w:rsidRDefault="00ED2AF2"/>
  <w:p w:rsidR="009208F8" w:rsidRDefault="009208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3"/>
    <w:lvl w:ilvl="0">
      <w:numFmt w:val="bullet"/>
      <w:lvlText w:val="-"/>
      <w:lvlJc w:val="left"/>
      <w:pPr>
        <w:tabs>
          <w:tab w:val="num" w:pos="780"/>
        </w:tabs>
        <w:ind w:left="780" w:hanging="360"/>
      </w:pPr>
      <w:rPr>
        <w:rFonts w:ascii="Verdana" w:hAnsi="Verdana" w:cs="Verdana"/>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Times New Roman" w:hAnsi="Times New Roman" w:cs="Times New Roman"/>
        <w:sz w:val="26"/>
        <w:szCs w:val="26"/>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40" w:hanging="340"/>
      </w:pPr>
      <w:rPr>
        <w:rFonts w:ascii="Wingdings" w:hAnsi="Wingdings" w:cs="Wingdings"/>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sz w:val="20"/>
        <w:szCs w:val="20"/>
      </w:rPr>
    </w:lvl>
  </w:abstractNum>
  <w:abstractNum w:abstractNumId="5" w15:restartNumberingAfterBreak="0">
    <w:nsid w:val="00000007"/>
    <w:multiLevelType w:val="singleLevel"/>
    <w:tmpl w:val="00000007"/>
    <w:name w:val="WW8Num7"/>
    <w:lvl w:ilvl="0">
      <w:start w:val="1"/>
      <w:numFmt w:val="bullet"/>
      <w:pStyle w:val="Titolo9"/>
      <w:lvlText w:val=""/>
      <w:lvlJc w:val="left"/>
      <w:pPr>
        <w:tabs>
          <w:tab w:val="num" w:pos="720"/>
        </w:tabs>
        <w:ind w:left="720" w:hanging="360"/>
      </w:pPr>
      <w:rPr>
        <w:rFonts w:ascii="Symbol" w:hAnsi="Symbol" w:cs="Symbol"/>
        <w:sz w:val="20"/>
        <w:szCs w:val="20"/>
      </w:rPr>
    </w:lvl>
  </w:abstractNum>
  <w:abstractNum w:abstractNumId="6" w15:restartNumberingAfterBreak="0">
    <w:nsid w:val="00000009"/>
    <w:multiLevelType w:val="singleLevel"/>
    <w:tmpl w:val="00000009"/>
    <w:name w:val="WW8Num13"/>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1BF22D8"/>
    <w:multiLevelType w:val="hybridMultilevel"/>
    <w:tmpl w:val="1B6ED1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06615F46"/>
    <w:multiLevelType w:val="hybridMultilevel"/>
    <w:tmpl w:val="022EF260"/>
    <w:lvl w:ilvl="0" w:tplc="04100015">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15:restartNumberingAfterBreak="0">
    <w:nsid w:val="09EC4FD4"/>
    <w:multiLevelType w:val="hybridMultilevel"/>
    <w:tmpl w:val="626648A8"/>
    <w:lvl w:ilvl="0" w:tplc="B4F46D86">
      <w:start w:val="1"/>
      <w:numFmt w:val="bullet"/>
      <w:lvlText w:val=""/>
      <w:lvlJc w:val="left"/>
      <w:pPr>
        <w:tabs>
          <w:tab w:val="num" w:pos="720"/>
        </w:tabs>
        <w:ind w:left="720" w:hanging="360"/>
      </w:pPr>
      <w:rPr>
        <w:rFonts w:ascii="Symbol" w:hAnsi="Symbol" w:cs="Symbol" w:hint="default"/>
        <w:color w:val="auto"/>
      </w:rPr>
    </w:lvl>
    <w:lvl w:ilvl="1" w:tplc="264ED8F4">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C235835"/>
    <w:multiLevelType w:val="hybridMultilevel"/>
    <w:tmpl w:val="C71CF9E2"/>
    <w:lvl w:ilvl="0" w:tplc="0340E9D8">
      <w:start w:val="1"/>
      <w:numFmt w:val="lowerLetter"/>
      <w:lvlText w:val="%1)"/>
      <w:lvlJc w:val="left"/>
      <w:pPr>
        <w:tabs>
          <w:tab w:val="num" w:pos="720"/>
        </w:tabs>
        <w:ind w:left="720" w:hanging="360"/>
      </w:pPr>
      <w:rPr>
        <w:rFonts w:ascii="Calibri" w:hAnsi="Calibri" w:cs="Calibri" w:hint="default"/>
        <w:sz w:val="22"/>
        <w:szCs w:val="2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0D011437"/>
    <w:multiLevelType w:val="hybridMultilevel"/>
    <w:tmpl w:val="6B6C9EB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1453A7E"/>
    <w:multiLevelType w:val="hybridMultilevel"/>
    <w:tmpl w:val="607E4F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18C979EA"/>
    <w:multiLevelType w:val="hybridMultilevel"/>
    <w:tmpl w:val="3FE239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19C54CB0"/>
    <w:multiLevelType w:val="hybridMultilevel"/>
    <w:tmpl w:val="83EA13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D3523A"/>
    <w:multiLevelType w:val="hybridMultilevel"/>
    <w:tmpl w:val="AC1A02D4"/>
    <w:lvl w:ilvl="0" w:tplc="FFFFFFFF">
      <w:start w:val="1"/>
      <w:numFmt w:val="bullet"/>
      <w:lvlText w:val=""/>
      <w:lvlJc w:val="left"/>
      <w:pPr>
        <w:tabs>
          <w:tab w:val="num" w:pos="360"/>
        </w:tabs>
        <w:ind w:left="340" w:hanging="340"/>
      </w:pPr>
      <w:rPr>
        <w:rFonts w:ascii="Wingdings" w:hAnsi="Wingdings" w:cs="Wingdings" w:hint="default"/>
      </w:rPr>
    </w:lvl>
    <w:lvl w:ilvl="1" w:tplc="48F2C9F8">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DD100AC"/>
    <w:multiLevelType w:val="hybridMultilevel"/>
    <w:tmpl w:val="21A2B7A8"/>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1EA72E1B"/>
    <w:multiLevelType w:val="hybridMultilevel"/>
    <w:tmpl w:val="EA7C42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2475456A"/>
    <w:multiLevelType w:val="hybridMultilevel"/>
    <w:tmpl w:val="7CDC73C4"/>
    <w:lvl w:ilvl="0" w:tplc="D7F42756">
      <w:start w:val="1"/>
      <w:numFmt w:val="bullet"/>
      <w:lvlText w:val=""/>
      <w:lvlJc w:val="left"/>
      <w:pPr>
        <w:tabs>
          <w:tab w:val="num" w:pos="720"/>
        </w:tabs>
        <w:ind w:left="720" w:hanging="360"/>
      </w:pPr>
      <w:rPr>
        <w:rFonts w:ascii="Symbol" w:hAnsi="Symbol" w:cs="Symbol"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8657674"/>
    <w:multiLevelType w:val="hybridMultilevel"/>
    <w:tmpl w:val="3E362A8E"/>
    <w:lvl w:ilvl="0" w:tplc="AAB8DF48">
      <w:numFmt w:val="bullet"/>
      <w:lvlText w:val="-"/>
      <w:lvlJc w:val="left"/>
      <w:pPr>
        <w:tabs>
          <w:tab w:val="num" w:pos="780"/>
        </w:tabs>
        <w:ind w:left="780" w:hanging="360"/>
      </w:pPr>
      <w:rPr>
        <w:rFonts w:ascii="Arial" w:eastAsia="Times New Roman" w:hAnsi="Aria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0" w15:restartNumberingAfterBreak="0">
    <w:nsid w:val="2A484B01"/>
    <w:multiLevelType w:val="hybridMultilevel"/>
    <w:tmpl w:val="7714D49A"/>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AA8254B"/>
    <w:multiLevelType w:val="hybridMultilevel"/>
    <w:tmpl w:val="6EC60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3201624"/>
    <w:multiLevelType w:val="hybridMultilevel"/>
    <w:tmpl w:val="0FFCA3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68131A7"/>
    <w:multiLevelType w:val="hybridMultilevel"/>
    <w:tmpl w:val="2438DF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9EC566E"/>
    <w:multiLevelType w:val="hybridMultilevel"/>
    <w:tmpl w:val="233E4F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2F74B00"/>
    <w:multiLevelType w:val="hybridMultilevel"/>
    <w:tmpl w:val="2B22FE32"/>
    <w:lvl w:ilvl="0" w:tplc="8F32F07E">
      <w:numFmt w:val="bullet"/>
      <w:lvlText w:val="-"/>
      <w:lvlJc w:val="left"/>
      <w:pPr>
        <w:tabs>
          <w:tab w:val="num" w:pos="1069"/>
        </w:tabs>
        <w:ind w:left="1069" w:hanging="360"/>
      </w:pPr>
      <w:rPr>
        <w:rFonts w:ascii="Arial" w:eastAsia="Arial Unicode MS" w:hAnsi="Arial" w:hint="default"/>
        <w:color w:val="auto"/>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cs="Wingdings" w:hint="default"/>
      </w:rPr>
    </w:lvl>
    <w:lvl w:ilvl="3" w:tplc="04100001">
      <w:start w:val="1"/>
      <w:numFmt w:val="bullet"/>
      <w:lvlText w:val=""/>
      <w:lvlJc w:val="left"/>
      <w:pPr>
        <w:tabs>
          <w:tab w:val="num" w:pos="3229"/>
        </w:tabs>
        <w:ind w:left="3229" w:hanging="360"/>
      </w:pPr>
      <w:rPr>
        <w:rFonts w:ascii="Symbol" w:hAnsi="Symbol" w:cs="Symbol" w:hint="default"/>
      </w:rPr>
    </w:lvl>
    <w:lvl w:ilvl="4" w:tplc="04100003">
      <w:start w:val="1"/>
      <w:numFmt w:val="bullet"/>
      <w:lvlText w:val="o"/>
      <w:lvlJc w:val="left"/>
      <w:pPr>
        <w:tabs>
          <w:tab w:val="num" w:pos="3949"/>
        </w:tabs>
        <w:ind w:left="3949" w:hanging="360"/>
      </w:pPr>
      <w:rPr>
        <w:rFonts w:ascii="Courier New" w:hAnsi="Courier New" w:cs="Courier New" w:hint="default"/>
      </w:rPr>
    </w:lvl>
    <w:lvl w:ilvl="5" w:tplc="04100005">
      <w:start w:val="1"/>
      <w:numFmt w:val="bullet"/>
      <w:lvlText w:val=""/>
      <w:lvlJc w:val="left"/>
      <w:pPr>
        <w:tabs>
          <w:tab w:val="num" w:pos="4669"/>
        </w:tabs>
        <w:ind w:left="4669" w:hanging="360"/>
      </w:pPr>
      <w:rPr>
        <w:rFonts w:ascii="Wingdings" w:hAnsi="Wingdings" w:cs="Wingdings" w:hint="default"/>
      </w:rPr>
    </w:lvl>
    <w:lvl w:ilvl="6" w:tplc="04100001">
      <w:start w:val="1"/>
      <w:numFmt w:val="bullet"/>
      <w:lvlText w:val=""/>
      <w:lvlJc w:val="left"/>
      <w:pPr>
        <w:tabs>
          <w:tab w:val="num" w:pos="5389"/>
        </w:tabs>
        <w:ind w:left="5389" w:hanging="360"/>
      </w:pPr>
      <w:rPr>
        <w:rFonts w:ascii="Symbol" w:hAnsi="Symbol" w:cs="Symbol" w:hint="default"/>
      </w:rPr>
    </w:lvl>
    <w:lvl w:ilvl="7" w:tplc="04100003">
      <w:start w:val="1"/>
      <w:numFmt w:val="bullet"/>
      <w:lvlText w:val="o"/>
      <w:lvlJc w:val="left"/>
      <w:pPr>
        <w:tabs>
          <w:tab w:val="num" w:pos="6109"/>
        </w:tabs>
        <w:ind w:left="6109" w:hanging="360"/>
      </w:pPr>
      <w:rPr>
        <w:rFonts w:ascii="Courier New" w:hAnsi="Courier New" w:cs="Courier New" w:hint="default"/>
      </w:rPr>
    </w:lvl>
    <w:lvl w:ilvl="8" w:tplc="04100005">
      <w:start w:val="1"/>
      <w:numFmt w:val="bullet"/>
      <w:lvlText w:val=""/>
      <w:lvlJc w:val="left"/>
      <w:pPr>
        <w:tabs>
          <w:tab w:val="num" w:pos="6829"/>
        </w:tabs>
        <w:ind w:left="6829" w:hanging="360"/>
      </w:pPr>
      <w:rPr>
        <w:rFonts w:ascii="Wingdings" w:hAnsi="Wingdings" w:cs="Wingdings" w:hint="default"/>
      </w:rPr>
    </w:lvl>
  </w:abstractNum>
  <w:abstractNum w:abstractNumId="26" w15:restartNumberingAfterBreak="0">
    <w:nsid w:val="466265AB"/>
    <w:multiLevelType w:val="hybridMultilevel"/>
    <w:tmpl w:val="33744A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47775AA4"/>
    <w:multiLevelType w:val="hybridMultilevel"/>
    <w:tmpl w:val="7F42A312"/>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490F06ED"/>
    <w:multiLevelType w:val="hybridMultilevel"/>
    <w:tmpl w:val="8E98D0D4"/>
    <w:lvl w:ilvl="0" w:tplc="EB5CCCBC">
      <w:start w:val="1"/>
      <w:numFmt w:val="decimal"/>
      <w:lvlText w:val="%1."/>
      <w:lvlJc w:val="left"/>
      <w:pPr>
        <w:ind w:left="360" w:hanging="360"/>
      </w:pPr>
      <w:rPr>
        <w:rFonts w:ascii="Times New Roman" w:hAnsi="Times New Roman" w:cs="Times New Roman" w:hint="default"/>
        <w:b w:val="0"/>
        <w:bCs w:val="0"/>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29" w15:restartNumberingAfterBreak="0">
    <w:nsid w:val="4EC513D2"/>
    <w:multiLevelType w:val="hybridMultilevel"/>
    <w:tmpl w:val="2A9AD7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0ED5503"/>
    <w:multiLevelType w:val="hybridMultilevel"/>
    <w:tmpl w:val="4E14BD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EA3DC9"/>
    <w:multiLevelType w:val="hybridMultilevel"/>
    <w:tmpl w:val="F2F692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5EEF4F1E"/>
    <w:multiLevelType w:val="hybridMultilevel"/>
    <w:tmpl w:val="E2DCB6A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A51644D"/>
    <w:multiLevelType w:val="hybridMultilevel"/>
    <w:tmpl w:val="39D61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B340181"/>
    <w:multiLevelType w:val="singleLevel"/>
    <w:tmpl w:val="04100017"/>
    <w:lvl w:ilvl="0">
      <w:start w:val="1"/>
      <w:numFmt w:val="lowerLetter"/>
      <w:lvlText w:val="%1)"/>
      <w:lvlJc w:val="left"/>
      <w:pPr>
        <w:tabs>
          <w:tab w:val="num" w:pos="360"/>
        </w:tabs>
        <w:ind w:left="360" w:hanging="360"/>
      </w:pPr>
      <w:rPr>
        <w:rFonts w:ascii="Times New Roman" w:hAnsi="Times New Roman" w:cs="Times New Roman"/>
        <w:color w:val="auto"/>
      </w:rPr>
    </w:lvl>
  </w:abstractNum>
  <w:abstractNum w:abstractNumId="35" w15:restartNumberingAfterBreak="0">
    <w:nsid w:val="6D192B9E"/>
    <w:multiLevelType w:val="hybridMultilevel"/>
    <w:tmpl w:val="31F83FC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15:restartNumberingAfterBreak="0">
    <w:nsid w:val="7180090C"/>
    <w:multiLevelType w:val="hybridMultilevel"/>
    <w:tmpl w:val="D08E51FC"/>
    <w:lvl w:ilvl="0" w:tplc="6430029E">
      <w:numFmt w:val="bullet"/>
      <w:lvlText w:val="-"/>
      <w:lvlJc w:val="left"/>
      <w:pPr>
        <w:tabs>
          <w:tab w:val="num" w:pos="720"/>
        </w:tabs>
        <w:ind w:left="720" w:hanging="360"/>
      </w:pPr>
      <w:rPr>
        <w:rFonts w:ascii="Times New Roman" w:eastAsia="Times New Roman" w:hAnsi="Times New Roman" w:hint="default"/>
        <w:b/>
        <w:bCs/>
        <w:i/>
        <w:i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50354AD"/>
    <w:multiLevelType w:val="hybridMultilevel"/>
    <w:tmpl w:val="ECAC40B8"/>
    <w:lvl w:ilvl="0" w:tplc="2D662A9A">
      <w:numFmt w:val="bullet"/>
      <w:lvlText w:val="-"/>
      <w:lvlJc w:val="left"/>
      <w:pPr>
        <w:tabs>
          <w:tab w:val="num" w:pos="720"/>
        </w:tabs>
        <w:ind w:left="720" w:hanging="360"/>
      </w:pPr>
      <w:rPr>
        <w:rFonts w:ascii="Calibri" w:eastAsia="Times New Roman" w:hAnsi="Calibri" w:hint="default"/>
        <w:b w:val="0"/>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360B82"/>
    <w:multiLevelType w:val="hybridMultilevel"/>
    <w:tmpl w:val="593490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88310C3"/>
    <w:multiLevelType w:val="hybridMultilevel"/>
    <w:tmpl w:val="69869A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A804AE5"/>
    <w:multiLevelType w:val="hybridMultilevel"/>
    <w:tmpl w:val="00F6500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1" w15:restartNumberingAfterBreak="0">
    <w:nsid w:val="7ACF2BC0"/>
    <w:multiLevelType w:val="hybridMultilevel"/>
    <w:tmpl w:val="954A9EB2"/>
    <w:lvl w:ilvl="0" w:tplc="EA788FA0">
      <w:start w:val="1"/>
      <w:numFmt w:val="bullet"/>
      <w:lvlText w:val="-"/>
      <w:lvlJc w:val="left"/>
      <w:pPr>
        <w:ind w:left="1080" w:hanging="360"/>
      </w:pPr>
      <w:rPr>
        <w:rFonts w:ascii="Calibri" w:eastAsia="Times New Roman"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42" w15:restartNumberingAfterBreak="0">
    <w:nsid w:val="7E777E2F"/>
    <w:multiLevelType w:val="hybridMultilevel"/>
    <w:tmpl w:val="6DE0AB6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20"/>
  </w:num>
  <w:num w:numId="4">
    <w:abstractNumId w:val="16"/>
  </w:num>
  <w:num w:numId="5">
    <w:abstractNumId w:val="26"/>
  </w:num>
  <w:num w:numId="6">
    <w:abstractNumId w:val="29"/>
  </w:num>
  <w:num w:numId="7">
    <w:abstractNumId w:val="30"/>
  </w:num>
  <w:num w:numId="8">
    <w:abstractNumId w:val="39"/>
  </w:num>
  <w:num w:numId="9">
    <w:abstractNumId w:val="7"/>
  </w:num>
  <w:num w:numId="10">
    <w:abstractNumId w:val="3"/>
  </w:num>
  <w:num w:numId="11">
    <w:abstractNumId w:val="23"/>
  </w:num>
  <w:num w:numId="12">
    <w:abstractNumId w:val="13"/>
  </w:num>
  <w:num w:numId="13">
    <w:abstractNumId w:val="38"/>
  </w:num>
  <w:num w:numId="14">
    <w:abstractNumId w:val="17"/>
  </w:num>
  <w:num w:numId="15">
    <w:abstractNumId w:val="22"/>
  </w:num>
  <w:num w:numId="16">
    <w:abstractNumId w:val="12"/>
  </w:num>
  <w:num w:numId="17">
    <w:abstractNumId w:val="14"/>
  </w:num>
  <w:num w:numId="18">
    <w:abstractNumId w:val="31"/>
  </w:num>
  <w:num w:numId="19">
    <w:abstractNumId w:val="33"/>
  </w:num>
  <w:num w:numId="20">
    <w:abstractNumId w:val="24"/>
  </w:num>
  <w:num w:numId="21">
    <w:abstractNumId w:val="21"/>
  </w:num>
  <w:num w:numId="22">
    <w:abstractNumId w:val="28"/>
  </w:num>
  <w:num w:numId="23">
    <w:abstractNumId w:val="41"/>
  </w:num>
  <w:num w:numId="24">
    <w:abstractNumId w:val="4"/>
  </w:num>
  <w:num w:numId="25">
    <w:abstractNumId w:val="6"/>
  </w:num>
  <w:num w:numId="26">
    <w:abstractNumId w:val="10"/>
  </w:num>
  <w:num w:numId="27">
    <w:abstractNumId w:val="2"/>
  </w:num>
  <w:num w:numId="28">
    <w:abstractNumId w:val="5"/>
  </w:num>
  <w:num w:numId="29">
    <w:abstractNumId w:val="5"/>
  </w:num>
  <w:num w:numId="30">
    <w:abstractNumId w:val="1"/>
  </w:num>
  <w:num w:numId="31">
    <w:abstractNumId w:val="5"/>
  </w:num>
  <w:num w:numId="32">
    <w:abstractNumId w:val="42"/>
  </w:num>
  <w:num w:numId="33">
    <w:abstractNumId w:val="27"/>
  </w:num>
  <w:num w:numId="34">
    <w:abstractNumId w:val="18"/>
  </w:num>
  <w:num w:numId="35">
    <w:abstractNumId w:val="37"/>
  </w:num>
  <w:num w:numId="36">
    <w:abstractNumId w:val="15"/>
  </w:num>
  <w:num w:numId="37">
    <w:abstractNumId w:val="11"/>
  </w:num>
  <w:num w:numId="38">
    <w:abstractNumId w:val="34"/>
  </w:num>
  <w:num w:numId="39">
    <w:abstractNumId w:val="35"/>
  </w:num>
  <w:num w:numId="40">
    <w:abstractNumId w:val="9"/>
  </w:num>
  <w:num w:numId="41">
    <w:abstractNumId w:val="32"/>
  </w:num>
  <w:num w:numId="42">
    <w:abstractNumId w:val="19"/>
  </w:num>
  <w:num w:numId="43">
    <w:abstractNumId w:val="25"/>
  </w:num>
  <w:num w:numId="44">
    <w:abstractNumId w:val="36"/>
  </w:num>
  <w:num w:numId="45">
    <w:abstractNumId w:val="34"/>
    <w:lvlOverride w:ilvl="0">
      <w:startOverride w:val="1"/>
    </w:lvlOverride>
  </w:num>
  <w:num w:numId="46">
    <w:abstractNumId w:val="4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53"/>
    <w:rsid w:val="00017898"/>
    <w:rsid w:val="000538B6"/>
    <w:rsid w:val="00062148"/>
    <w:rsid w:val="00090D2F"/>
    <w:rsid w:val="000A0932"/>
    <w:rsid w:val="000A1B19"/>
    <w:rsid w:val="000F6FDF"/>
    <w:rsid w:val="0011751F"/>
    <w:rsid w:val="001200C8"/>
    <w:rsid w:val="00122EC4"/>
    <w:rsid w:val="001253DE"/>
    <w:rsid w:val="001A5803"/>
    <w:rsid w:val="00270621"/>
    <w:rsid w:val="00330592"/>
    <w:rsid w:val="003B7F26"/>
    <w:rsid w:val="003C427E"/>
    <w:rsid w:val="003F6A21"/>
    <w:rsid w:val="00482053"/>
    <w:rsid w:val="004B3A19"/>
    <w:rsid w:val="004E1F66"/>
    <w:rsid w:val="00536F66"/>
    <w:rsid w:val="00571C78"/>
    <w:rsid w:val="005A1066"/>
    <w:rsid w:val="005A77C4"/>
    <w:rsid w:val="005B1591"/>
    <w:rsid w:val="005C4FB6"/>
    <w:rsid w:val="00640292"/>
    <w:rsid w:val="006F2893"/>
    <w:rsid w:val="0074018E"/>
    <w:rsid w:val="00771AEC"/>
    <w:rsid w:val="007B1C7B"/>
    <w:rsid w:val="007F0654"/>
    <w:rsid w:val="009208F8"/>
    <w:rsid w:val="00931093"/>
    <w:rsid w:val="00982E63"/>
    <w:rsid w:val="009C0AF0"/>
    <w:rsid w:val="009D458E"/>
    <w:rsid w:val="00A041B9"/>
    <w:rsid w:val="00A43ABF"/>
    <w:rsid w:val="00A570BE"/>
    <w:rsid w:val="00B4757D"/>
    <w:rsid w:val="00BB0EC3"/>
    <w:rsid w:val="00BD16EF"/>
    <w:rsid w:val="00C62108"/>
    <w:rsid w:val="00C66789"/>
    <w:rsid w:val="00C92052"/>
    <w:rsid w:val="00CC49AB"/>
    <w:rsid w:val="00CE1002"/>
    <w:rsid w:val="00CE21D0"/>
    <w:rsid w:val="00D5404D"/>
    <w:rsid w:val="00DC2885"/>
    <w:rsid w:val="00E52C5A"/>
    <w:rsid w:val="00ED2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A38160-7490-499C-B50A-ED945F1F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mbria" w:eastAsia="MS Mincho" w:hAnsi="Cambria" w:cs="Cambria"/>
      <w:sz w:val="24"/>
      <w:szCs w:val="24"/>
      <w:lang w:eastAsia="en-US"/>
    </w:rPr>
  </w:style>
  <w:style w:type="paragraph" w:styleId="Titolo1">
    <w:name w:val="heading 1"/>
    <w:basedOn w:val="Normale"/>
    <w:next w:val="Normale"/>
    <w:link w:val="Titolo1Carattere"/>
    <w:uiPriority w:val="99"/>
    <w:qFormat/>
    <w:pPr>
      <w:keepNext/>
      <w:keepLines/>
      <w:spacing w:before="480"/>
      <w:outlineLvl w:val="0"/>
    </w:pPr>
    <w:rPr>
      <w:rFonts w:ascii="Calibri" w:eastAsia="MS Gothic" w:hAnsi="Calibri" w:cs="Calibri"/>
      <w:b/>
      <w:bCs/>
      <w:sz w:val="32"/>
      <w:szCs w:val="32"/>
    </w:rPr>
  </w:style>
  <w:style w:type="paragraph" w:styleId="Titolo2">
    <w:name w:val="heading 2"/>
    <w:basedOn w:val="Normale"/>
    <w:next w:val="Normale"/>
    <w:link w:val="Titolo2Carattere"/>
    <w:uiPriority w:val="99"/>
    <w:qFormat/>
    <w:pPr>
      <w:keepNext/>
      <w:numPr>
        <w:ilvl w:val="1"/>
        <w:numId w:val="1"/>
      </w:numPr>
      <w:suppressAutoHyphens/>
      <w:jc w:val="both"/>
      <w:outlineLvl w:val="1"/>
    </w:pPr>
    <w:rPr>
      <w:rFonts w:ascii="MS Mincho" w:hAnsi="Calibri" w:cs="MS Mincho"/>
      <w:b/>
      <w:bCs/>
      <w:smallCaps/>
      <w:lang w:eastAsia="ar-SA"/>
    </w:rPr>
  </w:style>
  <w:style w:type="paragraph" w:styleId="Titolo3">
    <w:name w:val="heading 3"/>
    <w:basedOn w:val="Normale"/>
    <w:next w:val="Normale"/>
    <w:link w:val="Titolo3Carattere"/>
    <w:uiPriority w:val="99"/>
    <w:qFormat/>
    <w:pPr>
      <w:keepNext/>
      <w:jc w:val="center"/>
      <w:outlineLvl w:val="2"/>
    </w:pPr>
    <w:rPr>
      <w:rFonts w:ascii="Calibri" w:hAnsi="Calibri" w:cs="Calibri"/>
      <w:b/>
      <w:bCs/>
      <w:sz w:val="20"/>
      <w:szCs w:val="20"/>
    </w:rPr>
  </w:style>
  <w:style w:type="paragraph" w:styleId="Titolo4">
    <w:name w:val="heading 4"/>
    <w:basedOn w:val="Normale"/>
    <w:next w:val="Normale"/>
    <w:link w:val="Titolo4Carattere"/>
    <w:uiPriority w:val="99"/>
    <w:qFormat/>
    <w:pPr>
      <w:keepNext/>
      <w:keepLines/>
      <w:spacing w:before="200"/>
      <w:outlineLvl w:val="3"/>
    </w:pPr>
    <w:rPr>
      <w:rFonts w:ascii="Calibri" w:eastAsia="MS Gothic" w:hAnsi="Calibri" w:cs="Calibri"/>
      <w:b/>
      <w:bCs/>
      <w:i/>
      <w:iCs/>
    </w:rPr>
  </w:style>
  <w:style w:type="paragraph" w:styleId="Titolo5">
    <w:name w:val="heading 5"/>
    <w:basedOn w:val="Normale"/>
    <w:next w:val="Normale"/>
    <w:link w:val="Titolo5Carattere"/>
    <w:uiPriority w:val="99"/>
    <w:qFormat/>
    <w:pPr>
      <w:keepNext/>
      <w:numPr>
        <w:ilvl w:val="4"/>
        <w:numId w:val="1"/>
      </w:numPr>
      <w:suppressAutoHyphens/>
      <w:jc w:val="both"/>
      <w:outlineLvl w:val="4"/>
    </w:pPr>
    <w:rPr>
      <w:rFonts w:ascii="MS Mincho" w:hAnsi="Calibri" w:cs="MS Mincho"/>
      <w:sz w:val="28"/>
      <w:szCs w:val="28"/>
      <w:lang w:eastAsia="ar-SA"/>
    </w:rPr>
  </w:style>
  <w:style w:type="paragraph" w:styleId="Titolo6">
    <w:name w:val="heading 6"/>
    <w:basedOn w:val="Normale"/>
    <w:next w:val="Normale"/>
    <w:link w:val="Titolo6Carattere"/>
    <w:uiPriority w:val="99"/>
    <w:qFormat/>
    <w:pPr>
      <w:keepNext/>
      <w:jc w:val="center"/>
      <w:outlineLvl w:val="5"/>
    </w:pPr>
    <w:rPr>
      <w:rFonts w:ascii="Calibri" w:hAnsi="Calibri" w:cs="Calibri"/>
      <w:b/>
      <w:bCs/>
      <w:sz w:val="22"/>
      <w:szCs w:val="22"/>
    </w:rPr>
  </w:style>
  <w:style w:type="paragraph" w:styleId="Titolo7">
    <w:name w:val="heading 7"/>
    <w:basedOn w:val="Normale"/>
    <w:next w:val="Normale"/>
    <w:link w:val="Titolo7Carattere"/>
    <w:uiPriority w:val="99"/>
    <w:qFormat/>
    <w:pPr>
      <w:keepNext/>
      <w:keepLines/>
      <w:spacing w:before="200"/>
      <w:outlineLvl w:val="6"/>
    </w:pPr>
    <w:rPr>
      <w:rFonts w:ascii="Calibri" w:eastAsia="MS Gothic" w:hAnsi="Calibri" w:cs="Calibri"/>
      <w:i/>
      <w:iCs/>
      <w:color w:val="404040"/>
    </w:rPr>
  </w:style>
  <w:style w:type="paragraph" w:styleId="Titolo9">
    <w:name w:val="heading 9"/>
    <w:basedOn w:val="Normale"/>
    <w:next w:val="Normale"/>
    <w:link w:val="Titolo9Carattere"/>
    <w:uiPriority w:val="99"/>
    <w:qFormat/>
    <w:pPr>
      <w:keepNext/>
      <w:numPr>
        <w:ilvl w:val="8"/>
        <w:numId w:val="1"/>
      </w:numPr>
      <w:suppressAutoHyphens/>
      <w:jc w:val="center"/>
      <w:outlineLvl w:val="8"/>
    </w:pPr>
    <w:rPr>
      <w:rFonts w:ascii="MS Mincho" w:hAnsi="Calibri" w:cs="MS Mincho"/>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libri" w:eastAsia="MS Gothic" w:hAnsi="Calibri" w:cs="Calibri"/>
      <w:b/>
      <w:bCs/>
      <w:color w:val="auto"/>
      <w:sz w:val="32"/>
      <w:szCs w:val="32"/>
    </w:rPr>
  </w:style>
  <w:style w:type="character" w:customStyle="1" w:styleId="Titolo2Carattere">
    <w:name w:val="Titolo 2 Carattere"/>
    <w:basedOn w:val="Carpredefinitoparagrafo"/>
    <w:link w:val="Titolo2"/>
    <w:uiPriority w:val="99"/>
    <w:rPr>
      <w:rFonts w:ascii="Times New Roman" w:hAnsi="Times New Roman" w:cs="Times New Roman"/>
      <w:b/>
      <w:bCs/>
      <w:smallCaps/>
      <w:color w:val="auto"/>
      <w:lang w:eastAsia="ar-SA" w:bidi="ar-SA"/>
    </w:rPr>
  </w:style>
  <w:style w:type="character" w:customStyle="1" w:styleId="Titolo3Carattere">
    <w:name w:val="Titolo 3 Carattere"/>
    <w:basedOn w:val="Carpredefinitoparagrafo"/>
    <w:link w:val="Titolo3"/>
    <w:uiPriority w:val="9"/>
    <w:semiHidden/>
    <w:rsid w:val="00482053"/>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9"/>
    <w:rPr>
      <w:rFonts w:ascii="Calibri" w:eastAsia="MS Gothic" w:hAnsi="Calibri" w:cs="Calibri"/>
      <w:b/>
      <w:bCs/>
      <w:i/>
      <w:iCs/>
      <w:color w:val="auto"/>
    </w:rPr>
  </w:style>
  <w:style w:type="character" w:customStyle="1" w:styleId="Titolo5Carattere">
    <w:name w:val="Titolo 5 Carattere"/>
    <w:basedOn w:val="Carpredefinitoparagrafo"/>
    <w:link w:val="Titolo5"/>
    <w:uiPriority w:val="99"/>
    <w:rPr>
      <w:rFonts w:ascii="Times New Roman" w:hAnsi="Times New Roman" w:cs="Times New Roman"/>
      <w:color w:val="auto"/>
      <w:sz w:val="28"/>
      <w:szCs w:val="28"/>
      <w:lang w:eastAsia="ar-SA" w:bidi="ar-SA"/>
    </w:rPr>
  </w:style>
  <w:style w:type="character" w:customStyle="1" w:styleId="Titolo6Carattere">
    <w:name w:val="Titolo 6 Carattere"/>
    <w:basedOn w:val="Carpredefinitoparagrafo"/>
    <w:link w:val="Titolo6"/>
    <w:uiPriority w:val="9"/>
    <w:semiHidden/>
    <w:rsid w:val="00482053"/>
    <w:rPr>
      <w:b/>
      <w:bCs/>
      <w:lang w:eastAsia="en-US"/>
    </w:rPr>
  </w:style>
  <w:style w:type="character" w:customStyle="1" w:styleId="Titolo7Carattere">
    <w:name w:val="Titolo 7 Carattere"/>
    <w:basedOn w:val="Carpredefinitoparagrafo"/>
    <w:link w:val="Titolo7"/>
    <w:uiPriority w:val="99"/>
    <w:rPr>
      <w:rFonts w:ascii="Calibri" w:eastAsia="MS Gothic" w:hAnsi="Calibri" w:cs="Calibri"/>
      <w:i/>
      <w:iCs/>
      <w:color w:val="404040"/>
    </w:rPr>
  </w:style>
  <w:style w:type="character" w:customStyle="1" w:styleId="Titolo9Carattere">
    <w:name w:val="Titolo 9 Carattere"/>
    <w:basedOn w:val="Carpredefinitoparagrafo"/>
    <w:link w:val="Titolo9"/>
    <w:uiPriority w:val="99"/>
    <w:rPr>
      <w:rFonts w:ascii="Times New Roman" w:hAnsi="Times New Roman" w:cs="Times New Roman"/>
      <w:b/>
      <w:bCs/>
      <w:color w:val="auto"/>
      <w:lang w:eastAsia="ar-SA" w:bidi="ar-SA"/>
    </w:rPr>
  </w:style>
  <w:style w:type="paragraph" w:styleId="Testofumetto">
    <w:name w:val="Balloon Text"/>
    <w:basedOn w:val="Normale"/>
    <w:link w:val="TestofumettoCarattere"/>
    <w:uiPriority w:val="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Pr>
      <w:rFonts w:ascii="Lucida Grande" w:hAnsi="Lucida Grande" w:cs="Lucida Grande"/>
      <w:sz w:val="18"/>
      <w:szCs w:val="18"/>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basedOn w:val="Carpredefinitoparagrafo"/>
    <w:link w:val="Pidipagina"/>
    <w:uiPriority w:val="99"/>
    <w:rPr>
      <w:rFonts w:ascii="Times New Roman" w:hAnsi="Times New Roman" w:cs="Times New Roman"/>
    </w:rPr>
  </w:style>
  <w:style w:type="character" w:styleId="Numeropagina">
    <w:name w:val="page number"/>
    <w:basedOn w:val="Carpredefinitoparagrafo"/>
    <w:uiPriority w:val="99"/>
    <w:rPr>
      <w:rFonts w:ascii="Times New Roman" w:hAnsi="Times New Roman" w:cs="Times New Roman"/>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basedOn w:val="Carpredefinitoparagrafo"/>
    <w:link w:val="Intestazione"/>
    <w:uiPriority w:val="99"/>
    <w:rPr>
      <w:rFonts w:ascii="Times New Roman" w:hAnsi="Times New Roman" w:cs="Times New Roman"/>
    </w:rPr>
  </w:style>
  <w:style w:type="paragraph" w:styleId="Titolosommario">
    <w:name w:val="TOC Heading"/>
    <w:basedOn w:val="Titolo1"/>
    <w:next w:val="Normale"/>
    <w:uiPriority w:val="99"/>
    <w:qFormat/>
    <w:pPr>
      <w:spacing w:line="276" w:lineRule="auto"/>
      <w:outlineLvl w:val="9"/>
    </w:pPr>
    <w:rPr>
      <w:sz w:val="28"/>
      <w:szCs w:val="28"/>
      <w:lang w:val="en-US"/>
    </w:rPr>
  </w:style>
  <w:style w:type="paragraph" w:styleId="Sommario1">
    <w:name w:val="toc 1"/>
    <w:basedOn w:val="Normale"/>
    <w:next w:val="Normale"/>
    <w:autoRedefine/>
    <w:uiPriority w:val="99"/>
    <w:pPr>
      <w:spacing w:before="120"/>
    </w:pPr>
    <w:rPr>
      <w:b/>
      <w:bCs/>
    </w:rPr>
  </w:style>
  <w:style w:type="paragraph" w:styleId="Sommario2">
    <w:name w:val="toc 2"/>
    <w:basedOn w:val="Normale"/>
    <w:next w:val="Normale"/>
    <w:autoRedefine/>
    <w:uiPriority w:val="99"/>
    <w:pPr>
      <w:ind w:left="240"/>
    </w:pPr>
    <w:rPr>
      <w:b/>
      <w:bCs/>
      <w:sz w:val="22"/>
      <w:szCs w:val="22"/>
    </w:rPr>
  </w:style>
  <w:style w:type="paragraph" w:styleId="Sommario3">
    <w:name w:val="toc 3"/>
    <w:basedOn w:val="Normale"/>
    <w:next w:val="Normale"/>
    <w:autoRedefine/>
    <w:uiPriority w:val="99"/>
    <w:pPr>
      <w:ind w:left="480"/>
    </w:pPr>
    <w:rPr>
      <w:sz w:val="22"/>
      <w:szCs w:val="22"/>
    </w:rPr>
  </w:style>
  <w:style w:type="paragraph" w:styleId="Sommario4">
    <w:name w:val="toc 4"/>
    <w:basedOn w:val="Normale"/>
    <w:next w:val="Normale"/>
    <w:autoRedefine/>
    <w:uiPriority w:val="99"/>
    <w:pPr>
      <w:ind w:left="720"/>
    </w:pPr>
    <w:rPr>
      <w:sz w:val="20"/>
      <w:szCs w:val="20"/>
    </w:rPr>
  </w:style>
  <w:style w:type="paragraph" w:styleId="Sommario5">
    <w:name w:val="toc 5"/>
    <w:basedOn w:val="Normale"/>
    <w:next w:val="Normale"/>
    <w:autoRedefine/>
    <w:uiPriority w:val="99"/>
    <w:pPr>
      <w:ind w:left="960"/>
    </w:pPr>
    <w:rPr>
      <w:sz w:val="20"/>
      <w:szCs w:val="20"/>
    </w:rPr>
  </w:style>
  <w:style w:type="paragraph" w:styleId="Sommario6">
    <w:name w:val="toc 6"/>
    <w:basedOn w:val="Normale"/>
    <w:next w:val="Normale"/>
    <w:autoRedefine/>
    <w:uiPriority w:val="99"/>
    <w:pPr>
      <w:ind w:left="1200"/>
    </w:pPr>
    <w:rPr>
      <w:sz w:val="20"/>
      <w:szCs w:val="20"/>
    </w:rPr>
  </w:style>
  <w:style w:type="paragraph" w:styleId="Sommario7">
    <w:name w:val="toc 7"/>
    <w:basedOn w:val="Normale"/>
    <w:next w:val="Normale"/>
    <w:autoRedefine/>
    <w:uiPriority w:val="99"/>
    <w:pPr>
      <w:ind w:left="1440"/>
    </w:pPr>
    <w:rPr>
      <w:sz w:val="20"/>
      <w:szCs w:val="20"/>
    </w:rPr>
  </w:style>
  <w:style w:type="paragraph" w:styleId="Sommario8">
    <w:name w:val="toc 8"/>
    <w:basedOn w:val="Normale"/>
    <w:next w:val="Normale"/>
    <w:autoRedefine/>
    <w:uiPriority w:val="99"/>
    <w:pPr>
      <w:ind w:left="1680"/>
    </w:pPr>
    <w:rPr>
      <w:sz w:val="20"/>
      <w:szCs w:val="20"/>
    </w:rPr>
  </w:style>
  <w:style w:type="paragraph" w:styleId="Sommario9">
    <w:name w:val="toc 9"/>
    <w:basedOn w:val="Normale"/>
    <w:next w:val="Normale"/>
    <w:autoRedefine/>
    <w:uiPriority w:val="99"/>
    <w:pPr>
      <w:ind w:left="1920"/>
    </w:pPr>
    <w:rPr>
      <w:sz w:val="20"/>
      <w:szCs w:val="20"/>
    </w:rPr>
  </w:style>
  <w:style w:type="paragraph" w:styleId="Corpotesto">
    <w:name w:val="Body Text"/>
    <w:basedOn w:val="Normale"/>
    <w:link w:val="CorpotestoCarattere"/>
    <w:uiPriority w:val="99"/>
    <w:pPr>
      <w:suppressAutoHyphens/>
      <w:jc w:val="both"/>
    </w:pPr>
    <w:rPr>
      <w:rFonts w:ascii="Arial" w:hAnsi="Arial" w:cs="Arial"/>
      <w:lang w:eastAsia="he-IL" w:bidi="he-IL"/>
    </w:rPr>
  </w:style>
  <w:style w:type="character" w:customStyle="1" w:styleId="CorpotestoCarattere">
    <w:name w:val="Corpo testo Carattere"/>
    <w:basedOn w:val="Carpredefinitoparagrafo"/>
    <w:link w:val="Corpotesto"/>
    <w:uiPriority w:val="99"/>
    <w:rPr>
      <w:rFonts w:ascii="Arial" w:hAnsi="Arial" w:cs="Arial"/>
      <w:lang w:eastAsia="he-IL" w:bidi="he-IL"/>
    </w:rPr>
  </w:style>
  <w:style w:type="paragraph" w:customStyle="1" w:styleId="Lvq-cartaservizi">
    <w:name w:val="Lvq - carta servizi"/>
    <w:basedOn w:val="Normale"/>
    <w:uiPriority w:val="99"/>
    <w:rPr>
      <w:rFonts w:ascii="Arial" w:hAnsi="Arial" w:cs="Arial"/>
      <w:sz w:val="22"/>
      <w:szCs w:val="22"/>
    </w:rPr>
  </w:style>
  <w:style w:type="paragraph" w:styleId="Paragrafoelenco">
    <w:name w:val="List Paragraph"/>
    <w:basedOn w:val="Normale"/>
    <w:uiPriority w:val="99"/>
    <w:qFormat/>
    <w:pPr>
      <w:ind w:left="720"/>
    </w:pPr>
  </w:style>
  <w:style w:type="paragraph" w:styleId="Titolo">
    <w:name w:val="Title"/>
    <w:basedOn w:val="Normale"/>
    <w:next w:val="Sottotitolo"/>
    <w:link w:val="TitoloCarattere"/>
    <w:uiPriority w:val="99"/>
    <w:qFormat/>
    <w:pPr>
      <w:suppressAutoHyphens/>
      <w:jc w:val="center"/>
    </w:pPr>
    <w:rPr>
      <w:rFonts w:ascii="Helvetica" w:hAnsi="Helvetica" w:cs="Helvetica"/>
      <w:b/>
      <w:bCs/>
      <w:sz w:val="32"/>
      <w:szCs w:val="32"/>
      <w:lang w:eastAsia="ar-SA"/>
    </w:rPr>
  </w:style>
  <w:style w:type="character" w:customStyle="1" w:styleId="TitoloCarattere">
    <w:name w:val="Titolo Carattere"/>
    <w:basedOn w:val="Carpredefinitoparagrafo"/>
    <w:link w:val="Titolo"/>
    <w:uiPriority w:val="99"/>
    <w:rPr>
      <w:rFonts w:ascii="Helvetica" w:hAnsi="Helvetica" w:cs="Helvetica"/>
      <w:b/>
      <w:bCs/>
      <w:sz w:val="32"/>
      <w:szCs w:val="32"/>
      <w:lang w:eastAsia="ar-SA" w:bidi="ar-SA"/>
    </w:rPr>
  </w:style>
  <w:style w:type="paragraph" w:styleId="Sottotitolo">
    <w:name w:val="Subtitle"/>
    <w:basedOn w:val="Normale"/>
    <w:next w:val="Corpotesto"/>
    <w:link w:val="SottotitoloCarattere"/>
    <w:qFormat/>
    <w:pPr>
      <w:suppressAutoHyphens/>
      <w:jc w:val="center"/>
    </w:pPr>
    <w:rPr>
      <w:rFonts w:ascii="Helvetica" w:hAnsi="Helvetica" w:cs="Helvetica"/>
      <w:b/>
      <w:bCs/>
      <w:sz w:val="28"/>
      <w:szCs w:val="28"/>
      <w:lang w:eastAsia="ar-SA"/>
    </w:rPr>
  </w:style>
  <w:style w:type="character" w:customStyle="1" w:styleId="SottotitoloCarattere">
    <w:name w:val="Sottotitolo Carattere"/>
    <w:basedOn w:val="Carpredefinitoparagrafo"/>
    <w:link w:val="Sottotitolo"/>
    <w:rPr>
      <w:rFonts w:ascii="Helvetica" w:hAnsi="Helvetica" w:cs="Helvetica"/>
      <w:b/>
      <w:bCs/>
      <w:sz w:val="28"/>
      <w:szCs w:val="28"/>
      <w:lang w:eastAsia="ar-SA" w:bidi="ar-SA"/>
    </w:rPr>
  </w:style>
  <w:style w:type="character" w:customStyle="1" w:styleId="WW8Num6z3">
    <w:name w:val="WW8Num6z3"/>
    <w:uiPriority w:val="99"/>
    <w:rPr>
      <w:rFonts w:ascii="Symbol" w:hAnsi="Symbol" w:cs="Symbol"/>
    </w:rPr>
  </w:style>
  <w:style w:type="paragraph" w:styleId="Rientrocorpodeltesto">
    <w:name w:val="Body Text Indent"/>
    <w:basedOn w:val="Normale"/>
    <w:link w:val="RientrocorpodeltestoCarattere"/>
    <w:uiPriority w:val="99"/>
    <w:pPr>
      <w:suppressAutoHyphens/>
      <w:spacing w:after="120"/>
      <w:ind w:left="283"/>
    </w:pPr>
    <w:rPr>
      <w:rFonts w:ascii="MS Mincho" w:hAnsi="Calibri" w:cs="MS Mincho"/>
      <w:lang w:eastAsia="ar-SA"/>
    </w:rPr>
  </w:style>
  <w:style w:type="character" w:customStyle="1" w:styleId="RientrocorpodeltestoCarattere">
    <w:name w:val="Rientro corpo del testo Carattere"/>
    <w:basedOn w:val="Carpredefinitoparagrafo"/>
    <w:link w:val="Rientrocorpodeltesto"/>
    <w:uiPriority w:val="99"/>
    <w:rPr>
      <w:rFonts w:ascii="Times New Roman" w:hAnsi="Times New Roman" w:cs="Times New Roman"/>
      <w:lang w:eastAsia="ar-SA" w:bidi="ar-SA"/>
    </w:rPr>
  </w:style>
  <w:style w:type="paragraph" w:customStyle="1" w:styleId="Tesi">
    <w:name w:val="Tesi"/>
    <w:basedOn w:val="Normale"/>
    <w:uiPriority w:val="99"/>
    <w:pPr>
      <w:suppressAutoHyphens/>
      <w:spacing w:line="480" w:lineRule="atLeast"/>
      <w:jc w:val="both"/>
    </w:pPr>
    <w:rPr>
      <w:rFonts w:ascii="MS Mincho" w:hAnsi="Calibri" w:cs="MS Mincho"/>
      <w:lang w:eastAsia="ar-SA"/>
    </w:rPr>
  </w:style>
  <w:style w:type="paragraph" w:styleId="Testonotadichiusura">
    <w:name w:val="endnote text"/>
    <w:basedOn w:val="Normale"/>
    <w:link w:val="TestonotadichiusuraCarattere"/>
    <w:uiPriority w:val="99"/>
    <w:rPr>
      <w:sz w:val="20"/>
      <w:szCs w:val="20"/>
    </w:rPr>
  </w:style>
  <w:style w:type="character" w:customStyle="1" w:styleId="TestonotadichiusuraCarattere">
    <w:name w:val="Testo nota di chiusura Carattere"/>
    <w:basedOn w:val="Carpredefinitoparagrafo"/>
    <w:link w:val="Testonotadichiusura"/>
    <w:uiPriority w:val="99"/>
    <w:rPr>
      <w:rFonts w:ascii="Times New Roman" w:hAnsi="Times New Roman" w:cs="Times New Roman"/>
      <w:sz w:val="20"/>
      <w:szCs w:val="20"/>
    </w:rPr>
  </w:style>
  <w:style w:type="character" w:styleId="Rimandonotadichiusura">
    <w:name w:val="endnote reference"/>
    <w:basedOn w:val="Carpredefinitoparagrafo"/>
    <w:uiPriority w:val="99"/>
    <w:rPr>
      <w:rFonts w:ascii="Times New Roman" w:hAnsi="Times New Roman" w:cs="Times New Roman"/>
      <w:vertAlign w:val="superscript"/>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rPr>
      <w:rFonts w:ascii="Times New Roman" w:hAnsi="Times New Roman" w:cs="Times New Roman"/>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rPr>
      <w:rFonts w:ascii="Times New Roman" w:hAnsi="Times New Roman" w:cs="Times New Roman"/>
      <w:sz w:val="16"/>
      <w:szCs w:val="16"/>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Pr>
      <w:rFonts w:ascii="Times New Roman" w:hAnsi="Times New Roman" w:cs="Times New Roman"/>
      <w:sz w:val="16"/>
      <w:szCs w:val="16"/>
    </w:rPr>
  </w:style>
  <w:style w:type="paragraph" w:styleId="NormaleWeb">
    <w:name w:val="Normal (Web)"/>
    <w:basedOn w:val="Normale"/>
    <w:uiPriority w:val="99"/>
    <w:pPr>
      <w:suppressAutoHyphens/>
      <w:spacing w:before="280" w:after="280"/>
    </w:pPr>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scasalorizzonte@comune.lec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3758</Words>
  <Characters>21427</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o</Company>
  <LinksUpToDate>false</LinksUpToDate>
  <CharactersWithSpaces>25135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o</dc:creator>
  <cp:lastModifiedBy>Cares</cp:lastModifiedBy>
  <cp:revision>2</cp:revision>
  <cp:lastPrinted>2018-03-30T14:12:00Z</cp:lastPrinted>
  <dcterms:created xsi:type="dcterms:W3CDTF">2019-03-26T15:42:00Z</dcterms:created>
  <dcterms:modified xsi:type="dcterms:W3CDTF">2019-03-26T15:42:00Z</dcterms:modified>
</cp:coreProperties>
</file>